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950" w:rsidRPr="00E63940" w:rsidRDefault="004E7E37" w:rsidP="00A71950">
      <w:pPr>
        <w:pStyle w:val="Hlavika"/>
        <w:jc w:val="right"/>
        <w:rPr>
          <w:rFonts w:ascii="Arial" w:hAnsi="Arial" w:cs="Arial"/>
          <w:sz w:val="22"/>
          <w:szCs w:val="22"/>
        </w:rPr>
      </w:pPr>
      <w:r w:rsidRPr="00E63940">
        <w:rPr>
          <w:rFonts w:ascii="Arial" w:hAnsi="Arial" w:cs="Arial"/>
          <w:sz w:val="22"/>
          <w:szCs w:val="22"/>
        </w:rPr>
        <w:t xml:space="preserve">Príloha č. </w:t>
      </w:r>
      <w:r w:rsidR="00FB2032" w:rsidRPr="00E63940">
        <w:rPr>
          <w:rFonts w:ascii="Arial" w:hAnsi="Arial" w:cs="Arial"/>
          <w:sz w:val="22"/>
          <w:szCs w:val="22"/>
        </w:rPr>
        <w:t>3</w:t>
      </w:r>
      <w:r w:rsidR="00A71950" w:rsidRPr="00E63940">
        <w:rPr>
          <w:rFonts w:ascii="Arial" w:hAnsi="Arial" w:cs="Arial"/>
          <w:sz w:val="22"/>
          <w:szCs w:val="22"/>
        </w:rPr>
        <w:t xml:space="preserve"> výzvy</w:t>
      </w:r>
    </w:p>
    <w:p w:rsidR="00DE08EE" w:rsidRPr="00E63940" w:rsidRDefault="00DE08EE" w:rsidP="00A71950">
      <w:pPr>
        <w:pStyle w:val="Hlavika"/>
        <w:jc w:val="both"/>
        <w:rPr>
          <w:rFonts w:ascii="Arial" w:hAnsi="Arial" w:cs="Arial"/>
          <w:sz w:val="22"/>
          <w:szCs w:val="22"/>
        </w:rPr>
      </w:pPr>
    </w:p>
    <w:p w:rsidR="00A71950" w:rsidRPr="00E63940" w:rsidRDefault="003C1312" w:rsidP="00A71950">
      <w:pPr>
        <w:pStyle w:val="Hlavika"/>
        <w:jc w:val="both"/>
        <w:rPr>
          <w:rFonts w:ascii="Arial" w:hAnsi="Arial" w:cs="Arial"/>
          <w:sz w:val="22"/>
          <w:szCs w:val="22"/>
        </w:rPr>
      </w:pPr>
      <w:r>
        <w:rPr>
          <w:rFonts w:ascii="Arial" w:hAnsi="Arial" w:cs="Arial"/>
          <w:i/>
          <w:iCs/>
          <w:sz w:val="22"/>
          <w:szCs w:val="24"/>
        </w:rPr>
        <w:t>N</w:t>
      </w:r>
      <w:r w:rsidRPr="00741C5F">
        <w:rPr>
          <w:rFonts w:ascii="Arial" w:hAnsi="Arial" w:cs="Arial"/>
          <w:i/>
          <w:iCs/>
          <w:sz w:val="22"/>
          <w:szCs w:val="24"/>
        </w:rPr>
        <w:t xml:space="preserve">ávrh </w:t>
      </w:r>
      <w:r>
        <w:rPr>
          <w:rFonts w:ascii="Arial" w:hAnsi="Arial" w:cs="Arial"/>
          <w:i/>
          <w:iCs/>
          <w:sz w:val="22"/>
          <w:szCs w:val="24"/>
        </w:rPr>
        <w:t>Kúpnej zmluvy</w:t>
      </w:r>
      <w:r w:rsidRPr="00741C5F">
        <w:rPr>
          <w:rFonts w:ascii="Arial" w:hAnsi="Arial" w:cs="Arial"/>
          <w:i/>
          <w:iCs/>
          <w:sz w:val="22"/>
          <w:szCs w:val="24"/>
        </w:rPr>
        <w:t xml:space="preserve"> obsahuje požiadavky verejného obstarávateľa, ktoré nie je prípustné meniť a v plnom rozsahu musia byť premietnuté v</w:t>
      </w:r>
      <w:r>
        <w:rPr>
          <w:rFonts w:ascii="Arial" w:hAnsi="Arial" w:cs="Arial"/>
          <w:i/>
          <w:iCs/>
          <w:sz w:val="22"/>
          <w:szCs w:val="24"/>
        </w:rPr>
        <w:t> Kúpnej zmluve</w:t>
      </w:r>
      <w:r w:rsidRPr="00741C5F">
        <w:rPr>
          <w:rFonts w:ascii="Arial" w:hAnsi="Arial" w:cs="Arial"/>
          <w:i/>
          <w:iCs/>
          <w:sz w:val="22"/>
          <w:szCs w:val="24"/>
        </w:rPr>
        <w:t xml:space="preserve"> a verejný obstarávateľ požaduje akceptovať uvedené záväzky zmluvných strán.</w:t>
      </w:r>
    </w:p>
    <w:p w:rsidR="00A71950" w:rsidRDefault="00A71950" w:rsidP="00A71950">
      <w:pPr>
        <w:pStyle w:val="Hlavika"/>
        <w:jc w:val="both"/>
        <w:rPr>
          <w:sz w:val="22"/>
          <w:szCs w:val="22"/>
        </w:rPr>
      </w:pPr>
    </w:p>
    <w:p w:rsidR="00A71950" w:rsidRDefault="00A71950" w:rsidP="00A71950">
      <w:pPr>
        <w:pStyle w:val="Hlavika"/>
        <w:jc w:val="both"/>
        <w:rPr>
          <w:sz w:val="22"/>
          <w:szCs w:val="22"/>
        </w:rPr>
      </w:pPr>
    </w:p>
    <w:p w:rsidR="00A71950" w:rsidRDefault="00A71950" w:rsidP="00A71950">
      <w:pPr>
        <w:pStyle w:val="Hlavika"/>
        <w:jc w:val="both"/>
        <w:rPr>
          <w:sz w:val="22"/>
          <w:szCs w:val="22"/>
        </w:rPr>
      </w:pPr>
    </w:p>
    <w:p w:rsidR="005F4E4E" w:rsidRDefault="005F4E4E" w:rsidP="00C40FD5">
      <w:pPr>
        <w:pStyle w:val="Nadpis2"/>
        <w:spacing w:before="0" w:line="240" w:lineRule="auto"/>
        <w:jc w:val="right"/>
        <w:rPr>
          <w:rFonts w:ascii="Arial" w:hAnsi="Arial" w:cs="Arial"/>
          <w:color w:val="auto"/>
        </w:rPr>
      </w:pPr>
    </w:p>
    <w:p w:rsidR="00CD4F8E" w:rsidRDefault="00CD4F8E" w:rsidP="00CD4F8E">
      <w:pPr>
        <w:spacing w:after="0"/>
        <w:jc w:val="center"/>
        <w:rPr>
          <w:rFonts w:ascii="Arial" w:hAnsi="Arial" w:cs="Arial"/>
          <w:b/>
        </w:rPr>
      </w:pPr>
    </w:p>
    <w:p w:rsidR="00CD4F8E" w:rsidRDefault="00CD4F8E" w:rsidP="00CD4F8E">
      <w:pPr>
        <w:spacing w:after="0"/>
        <w:jc w:val="center"/>
        <w:rPr>
          <w:rFonts w:ascii="Arial" w:hAnsi="Arial" w:cs="Arial"/>
          <w:b/>
        </w:rPr>
      </w:pPr>
      <w:r>
        <w:rPr>
          <w:rFonts w:ascii="Arial" w:hAnsi="Arial" w:cs="Arial"/>
          <w:b/>
        </w:rPr>
        <w:t>Kúpna zmluva</w:t>
      </w:r>
    </w:p>
    <w:p w:rsidR="00CD4F8E" w:rsidRDefault="00CD4F8E" w:rsidP="00CD4F8E">
      <w:pPr>
        <w:spacing w:after="0"/>
        <w:jc w:val="center"/>
        <w:rPr>
          <w:rFonts w:ascii="Arial" w:hAnsi="Arial" w:cs="Arial"/>
          <w:b/>
        </w:rPr>
      </w:pPr>
    </w:p>
    <w:p w:rsidR="00CD4F8E" w:rsidRPr="00CD4F8E" w:rsidRDefault="00CD4F8E" w:rsidP="00CD4F8E">
      <w:pPr>
        <w:spacing w:after="0"/>
        <w:jc w:val="center"/>
        <w:rPr>
          <w:rFonts w:ascii="Arial" w:hAnsi="Arial" w:cs="Arial"/>
          <w:b/>
        </w:rPr>
      </w:pPr>
      <w:r w:rsidRPr="00CD4F8E">
        <w:rPr>
          <w:rFonts w:ascii="Arial" w:hAnsi="Arial" w:cs="Arial"/>
          <w:b/>
        </w:rPr>
        <w:t xml:space="preserve">“Vybavenie pre Základnú školu v </w:t>
      </w:r>
      <w:r w:rsidR="00B3352C">
        <w:rPr>
          <w:rFonts w:ascii="Arial" w:hAnsi="Arial" w:cs="Arial"/>
          <w:b/>
        </w:rPr>
        <w:t>Prašiciach</w:t>
      </w:r>
      <w:r w:rsidRPr="00CD4F8E">
        <w:rPr>
          <w:rFonts w:ascii="Arial" w:hAnsi="Arial" w:cs="Arial"/>
          <w:b/>
        </w:rPr>
        <w:t xml:space="preserve"> – Nábytok“</w:t>
      </w:r>
    </w:p>
    <w:p w:rsidR="00CD4F8E" w:rsidRDefault="00CD4F8E" w:rsidP="00CD4F8E">
      <w:pPr>
        <w:tabs>
          <w:tab w:val="left" w:pos="360"/>
        </w:tabs>
        <w:spacing w:after="0"/>
        <w:jc w:val="center"/>
        <w:rPr>
          <w:rFonts w:ascii="Arial" w:hAnsi="Arial" w:cs="Arial"/>
        </w:rPr>
      </w:pPr>
      <w:r>
        <w:rPr>
          <w:rFonts w:ascii="Arial" w:hAnsi="Arial" w:cs="Arial"/>
        </w:rPr>
        <w:t>uzatvorená podľa § 409 a </w:t>
      </w:r>
      <w:proofErr w:type="spellStart"/>
      <w:r>
        <w:rPr>
          <w:rFonts w:ascii="Arial" w:hAnsi="Arial" w:cs="Arial"/>
        </w:rPr>
        <w:t>nasl</w:t>
      </w:r>
      <w:proofErr w:type="spellEnd"/>
      <w:r>
        <w:rPr>
          <w:rFonts w:ascii="Arial" w:hAnsi="Arial" w:cs="Arial"/>
        </w:rPr>
        <w:t>. Obchodného zákonníka</w:t>
      </w:r>
    </w:p>
    <w:p w:rsidR="006C0B75" w:rsidRPr="00D4504E" w:rsidRDefault="006C0B75" w:rsidP="006C0B75">
      <w:pPr>
        <w:widowControl w:val="0"/>
        <w:spacing w:after="120"/>
        <w:jc w:val="center"/>
        <w:rPr>
          <w:rFonts w:ascii="Arial" w:hAnsi="Arial" w:cs="Arial"/>
        </w:rPr>
      </w:pPr>
    </w:p>
    <w:p w:rsidR="00A71950" w:rsidRDefault="00A71950" w:rsidP="006C0B75">
      <w:pPr>
        <w:widowControl w:val="0"/>
        <w:jc w:val="center"/>
        <w:rPr>
          <w:rFonts w:ascii="Arial" w:hAnsi="Arial" w:cs="Arial"/>
          <w:b/>
          <w:bCs/>
        </w:rPr>
      </w:pPr>
    </w:p>
    <w:p w:rsidR="006C0B75" w:rsidRPr="00D4504E" w:rsidRDefault="006C0B75" w:rsidP="00A71950">
      <w:pPr>
        <w:widowControl w:val="0"/>
        <w:spacing w:after="0"/>
        <w:jc w:val="center"/>
        <w:rPr>
          <w:rFonts w:ascii="Arial" w:hAnsi="Arial" w:cs="Arial"/>
          <w:b/>
          <w:bCs/>
        </w:rPr>
      </w:pPr>
      <w:r w:rsidRPr="00D4504E">
        <w:rPr>
          <w:rFonts w:ascii="Arial" w:hAnsi="Arial" w:cs="Arial"/>
          <w:b/>
          <w:bCs/>
        </w:rPr>
        <w:t>Čl. I</w:t>
      </w:r>
    </w:p>
    <w:p w:rsidR="006C0B75" w:rsidRPr="00D4504E" w:rsidRDefault="006C0B75" w:rsidP="006C0B75">
      <w:pPr>
        <w:widowControl w:val="0"/>
        <w:spacing w:after="120"/>
        <w:jc w:val="center"/>
        <w:rPr>
          <w:rFonts w:ascii="Arial" w:hAnsi="Arial" w:cs="Arial"/>
          <w:b/>
          <w:bCs/>
        </w:rPr>
      </w:pPr>
      <w:r w:rsidRPr="00D4504E">
        <w:rPr>
          <w:rFonts w:ascii="Arial" w:hAnsi="Arial" w:cs="Arial"/>
          <w:b/>
          <w:bCs/>
        </w:rPr>
        <w:t xml:space="preserve">Zmluvné strany </w:t>
      </w:r>
    </w:p>
    <w:p w:rsidR="006C0B75" w:rsidRDefault="006C0B75" w:rsidP="006C0B75">
      <w:pPr>
        <w:widowControl w:val="0"/>
        <w:tabs>
          <w:tab w:val="num" w:pos="567"/>
          <w:tab w:val="left" w:pos="3402"/>
          <w:tab w:val="right" w:leader="dot" w:pos="10080"/>
        </w:tabs>
        <w:spacing w:after="80"/>
        <w:jc w:val="both"/>
        <w:rPr>
          <w:rFonts w:ascii="Arial" w:hAnsi="Arial" w:cs="Arial"/>
          <w:lang w:eastAsia="sk-SK"/>
        </w:rPr>
      </w:pPr>
    </w:p>
    <w:p w:rsidR="00B3352C" w:rsidRPr="00D4504E" w:rsidRDefault="00B3352C" w:rsidP="00DE08EE">
      <w:pPr>
        <w:spacing w:after="60"/>
        <w:rPr>
          <w:rFonts w:ascii="Arial" w:hAnsi="Arial" w:cs="Arial"/>
        </w:rPr>
      </w:pPr>
      <w:r>
        <w:rPr>
          <w:rFonts w:ascii="Arial" w:hAnsi="Arial" w:cs="Arial"/>
        </w:rPr>
        <w:t>Kupujúci</w:t>
      </w:r>
      <w:r w:rsidRPr="00D4504E">
        <w:rPr>
          <w:rFonts w:ascii="Arial" w:hAnsi="Arial" w:cs="Arial"/>
        </w:rPr>
        <w:t>:</w:t>
      </w:r>
      <w:r w:rsidRPr="00D4504E">
        <w:rPr>
          <w:rFonts w:ascii="Arial" w:hAnsi="Arial" w:cs="Arial"/>
        </w:rPr>
        <w:tab/>
      </w:r>
      <w:r w:rsidRPr="00D4504E">
        <w:rPr>
          <w:rFonts w:ascii="Arial" w:hAnsi="Arial" w:cs="Arial"/>
        </w:rPr>
        <w:tab/>
      </w:r>
      <w:r w:rsidRPr="00D4504E">
        <w:rPr>
          <w:rFonts w:ascii="Arial" w:hAnsi="Arial" w:cs="Arial"/>
        </w:rPr>
        <w:tab/>
      </w:r>
      <w:r w:rsidRPr="00DE08EE">
        <w:rPr>
          <w:rFonts w:ascii="Arial" w:hAnsi="Arial" w:cs="Arial"/>
        </w:rPr>
        <w:t>Obec Prašice</w:t>
      </w:r>
    </w:p>
    <w:p w:rsidR="00B3352C" w:rsidRDefault="00B3352C" w:rsidP="00DE08EE">
      <w:pPr>
        <w:spacing w:after="60"/>
        <w:rPr>
          <w:rFonts w:ascii="Arial" w:hAnsi="Arial" w:cs="Arial"/>
        </w:rPr>
      </w:pPr>
      <w:r w:rsidRPr="00D4504E">
        <w:rPr>
          <w:rFonts w:ascii="Arial" w:hAnsi="Arial" w:cs="Arial"/>
        </w:rPr>
        <w:t>Sídlo:</w:t>
      </w:r>
      <w:r w:rsidRPr="00D4504E">
        <w:rPr>
          <w:rFonts w:ascii="Arial" w:hAnsi="Arial" w:cs="Arial"/>
        </w:rPr>
        <w:tab/>
      </w:r>
      <w:r w:rsidRPr="00D4504E">
        <w:rPr>
          <w:rFonts w:ascii="Arial" w:hAnsi="Arial" w:cs="Arial"/>
        </w:rPr>
        <w:tab/>
      </w:r>
      <w:r w:rsidRPr="00D4504E">
        <w:rPr>
          <w:rFonts w:ascii="Arial" w:hAnsi="Arial" w:cs="Arial"/>
        </w:rPr>
        <w:tab/>
      </w:r>
      <w:r w:rsidRPr="00D4504E">
        <w:rPr>
          <w:rFonts w:ascii="Arial" w:hAnsi="Arial" w:cs="Arial"/>
        </w:rPr>
        <w:tab/>
      </w:r>
      <w:r w:rsidRPr="00DE08EE">
        <w:rPr>
          <w:rFonts w:ascii="Arial" w:hAnsi="Arial" w:cs="Arial"/>
        </w:rPr>
        <w:t>1. mája 142, 956 22 Prašice</w:t>
      </w:r>
      <w:r w:rsidRPr="00DE08EE">
        <w:rPr>
          <w:rFonts w:ascii="Arial" w:hAnsi="Arial" w:cs="Arial"/>
        </w:rPr>
        <w:tab/>
      </w:r>
    </w:p>
    <w:p w:rsidR="00B3352C" w:rsidRPr="00D4504E" w:rsidRDefault="00B3352C" w:rsidP="00DE08EE">
      <w:pPr>
        <w:spacing w:after="60"/>
        <w:rPr>
          <w:rFonts w:ascii="Arial" w:hAnsi="Arial" w:cs="Arial"/>
        </w:rPr>
      </w:pPr>
      <w:r w:rsidRPr="00D4504E">
        <w:rPr>
          <w:rFonts w:ascii="Arial" w:hAnsi="Arial" w:cs="Arial"/>
        </w:rPr>
        <w:t>Štatutárny orgán:</w:t>
      </w:r>
      <w:r w:rsidRPr="00DE08EE">
        <w:rPr>
          <w:rFonts w:ascii="Arial" w:hAnsi="Arial" w:cs="Arial"/>
        </w:rPr>
        <w:tab/>
      </w:r>
      <w:r w:rsidRPr="00DE08EE">
        <w:rPr>
          <w:rFonts w:ascii="Arial" w:hAnsi="Arial" w:cs="Arial"/>
        </w:rPr>
        <w:tab/>
        <w:t xml:space="preserve">Erika </w:t>
      </w:r>
      <w:proofErr w:type="spellStart"/>
      <w:r w:rsidRPr="00DE08EE">
        <w:rPr>
          <w:rFonts w:ascii="Arial" w:hAnsi="Arial" w:cs="Arial"/>
        </w:rPr>
        <w:t>Nemešová</w:t>
      </w:r>
      <w:proofErr w:type="spellEnd"/>
    </w:p>
    <w:p w:rsidR="00B3352C" w:rsidRPr="00D4504E" w:rsidRDefault="00B3352C" w:rsidP="00DE08EE">
      <w:pPr>
        <w:spacing w:after="60"/>
        <w:rPr>
          <w:rFonts w:ascii="Arial" w:hAnsi="Arial" w:cs="Arial"/>
        </w:rPr>
      </w:pPr>
      <w:r w:rsidRPr="00D4504E">
        <w:rPr>
          <w:rFonts w:ascii="Arial" w:hAnsi="Arial" w:cs="Arial"/>
        </w:rPr>
        <w:tab/>
      </w:r>
      <w:r w:rsidRPr="00D4504E">
        <w:rPr>
          <w:rFonts w:ascii="Arial" w:hAnsi="Arial" w:cs="Arial"/>
        </w:rPr>
        <w:tab/>
      </w:r>
      <w:r w:rsidRPr="00D4504E">
        <w:rPr>
          <w:rFonts w:ascii="Arial" w:hAnsi="Arial" w:cs="Arial"/>
        </w:rPr>
        <w:tab/>
      </w:r>
      <w:r w:rsidRPr="00D4504E">
        <w:rPr>
          <w:rFonts w:ascii="Arial" w:hAnsi="Arial" w:cs="Arial"/>
        </w:rPr>
        <w:tab/>
      </w:r>
      <w:r>
        <w:rPr>
          <w:rFonts w:ascii="Arial" w:hAnsi="Arial" w:cs="Arial"/>
        </w:rPr>
        <w:t>starostka</w:t>
      </w:r>
    </w:p>
    <w:p w:rsidR="00B3352C" w:rsidRPr="00975E8E" w:rsidRDefault="00B3352C" w:rsidP="00B3352C">
      <w:pPr>
        <w:widowControl w:val="0"/>
        <w:tabs>
          <w:tab w:val="num" w:pos="567"/>
          <w:tab w:val="left" w:pos="3402"/>
          <w:tab w:val="right" w:leader="dot" w:pos="10080"/>
        </w:tabs>
        <w:spacing w:after="80" w:line="240" w:lineRule="auto"/>
        <w:jc w:val="both"/>
        <w:rPr>
          <w:rFonts w:ascii="Arial" w:hAnsi="Arial"/>
          <w:szCs w:val="24"/>
          <w:lang w:eastAsia="sk-SK"/>
        </w:rPr>
      </w:pPr>
      <w:r>
        <w:rPr>
          <w:rFonts w:ascii="Arial" w:hAnsi="Arial"/>
          <w:szCs w:val="24"/>
          <w:lang w:eastAsia="sk-SK"/>
        </w:rPr>
        <w:t>Bankové spojenie:                 Prima Banka Slovensko</w:t>
      </w:r>
    </w:p>
    <w:p w:rsidR="00B3352C" w:rsidRPr="006A6125" w:rsidRDefault="00B3352C" w:rsidP="00B3352C">
      <w:pPr>
        <w:tabs>
          <w:tab w:val="num" w:pos="567"/>
          <w:tab w:val="left" w:pos="3402"/>
        </w:tabs>
        <w:spacing w:after="80" w:line="240" w:lineRule="auto"/>
        <w:rPr>
          <w:rFonts w:ascii="Arial" w:hAnsi="Arial" w:cs="Arial"/>
        </w:rPr>
      </w:pPr>
      <w:r>
        <w:rPr>
          <w:rFonts w:ascii="Arial" w:hAnsi="Arial" w:cs="Arial"/>
        </w:rPr>
        <w:t>I</w:t>
      </w:r>
      <w:r w:rsidRPr="006A6125">
        <w:rPr>
          <w:rFonts w:ascii="Arial" w:hAnsi="Arial" w:cs="Arial"/>
        </w:rPr>
        <w:t>BAN:</w:t>
      </w:r>
      <w:r>
        <w:rPr>
          <w:rFonts w:ascii="Arial" w:hAnsi="Arial" w:cs="Arial"/>
        </w:rPr>
        <w:t xml:space="preserve">                                     </w:t>
      </w:r>
      <w:r w:rsidRPr="00305909">
        <w:rPr>
          <w:rFonts w:ascii="Arial" w:hAnsi="Arial" w:cs="Arial"/>
        </w:rPr>
        <w:t>SK02 5600 0000 0008 8666 9001</w:t>
      </w:r>
    </w:p>
    <w:p w:rsidR="00B3352C" w:rsidRDefault="00B3352C" w:rsidP="00B3352C">
      <w:pPr>
        <w:tabs>
          <w:tab w:val="num" w:pos="567"/>
          <w:tab w:val="left" w:pos="3402"/>
        </w:tabs>
        <w:spacing w:after="80" w:line="240" w:lineRule="auto"/>
        <w:rPr>
          <w:rFonts w:ascii="Arial" w:hAnsi="Arial" w:cs="Arial"/>
        </w:rPr>
      </w:pPr>
      <w:r w:rsidRPr="00613517">
        <w:rPr>
          <w:rFonts w:ascii="Arial" w:hAnsi="Arial" w:cs="Arial"/>
        </w:rPr>
        <w:t>BIC/SWIFT:</w:t>
      </w:r>
      <w:r>
        <w:rPr>
          <w:rFonts w:ascii="Arial" w:hAnsi="Arial" w:cs="Arial"/>
        </w:rPr>
        <w:t xml:space="preserve">                           KOMASK2X</w:t>
      </w:r>
    </w:p>
    <w:p w:rsidR="00B3352C" w:rsidRPr="006D6770" w:rsidRDefault="00B3352C" w:rsidP="00B3352C">
      <w:pPr>
        <w:tabs>
          <w:tab w:val="num" w:pos="567"/>
          <w:tab w:val="left" w:pos="3402"/>
        </w:tabs>
        <w:spacing w:after="80" w:line="240" w:lineRule="auto"/>
        <w:rPr>
          <w:rFonts w:ascii="Arial" w:hAnsi="Arial" w:cs="Arial"/>
        </w:rPr>
      </w:pPr>
      <w:r w:rsidRPr="005D5355">
        <w:rPr>
          <w:rFonts w:ascii="Arial" w:hAnsi="Arial"/>
          <w:szCs w:val="24"/>
          <w:lang w:eastAsia="sk-SK"/>
        </w:rPr>
        <w:t>IČO:</w:t>
      </w:r>
      <w:r w:rsidRPr="005D5355">
        <w:rPr>
          <w:rFonts w:ascii="Arial" w:hAnsi="Arial"/>
          <w:szCs w:val="24"/>
          <w:lang w:eastAsia="sk-SK"/>
        </w:rPr>
        <w:tab/>
      </w:r>
      <w:r>
        <w:rPr>
          <w:rFonts w:ascii="Arial" w:hAnsi="Arial"/>
          <w:szCs w:val="24"/>
          <w:lang w:eastAsia="sk-SK"/>
        </w:rPr>
        <w:t xml:space="preserve">                                     00310964</w:t>
      </w:r>
    </w:p>
    <w:p w:rsidR="00A6458D" w:rsidRPr="005D5355" w:rsidRDefault="00B3352C" w:rsidP="00B3352C">
      <w:pPr>
        <w:widowControl w:val="0"/>
        <w:tabs>
          <w:tab w:val="num" w:pos="567"/>
          <w:tab w:val="left" w:pos="3402"/>
          <w:tab w:val="right" w:leader="dot" w:pos="10080"/>
        </w:tabs>
        <w:spacing w:after="80" w:line="240" w:lineRule="auto"/>
        <w:jc w:val="both"/>
        <w:rPr>
          <w:rFonts w:ascii="Arial" w:hAnsi="Arial"/>
          <w:szCs w:val="24"/>
          <w:lang w:eastAsia="sk-SK"/>
        </w:rPr>
      </w:pPr>
      <w:r w:rsidRPr="005D5355">
        <w:rPr>
          <w:rFonts w:ascii="Arial" w:hAnsi="Arial"/>
          <w:szCs w:val="24"/>
          <w:lang w:eastAsia="sk-SK"/>
        </w:rPr>
        <w:t>DIČ:</w:t>
      </w:r>
      <w:r w:rsidRPr="005D5355">
        <w:rPr>
          <w:rFonts w:ascii="Arial" w:hAnsi="Arial"/>
          <w:szCs w:val="24"/>
          <w:lang w:eastAsia="sk-SK"/>
        </w:rPr>
        <w:tab/>
      </w:r>
      <w:r>
        <w:rPr>
          <w:rFonts w:ascii="Arial" w:hAnsi="Arial"/>
          <w:szCs w:val="24"/>
          <w:lang w:eastAsia="sk-SK"/>
        </w:rPr>
        <w:t xml:space="preserve">                                     2021315538</w:t>
      </w:r>
    </w:p>
    <w:p w:rsidR="006C0B75" w:rsidRPr="00D4504E" w:rsidRDefault="006C0B75" w:rsidP="006C0B75">
      <w:pPr>
        <w:spacing w:after="120"/>
        <w:rPr>
          <w:rFonts w:ascii="Arial" w:hAnsi="Arial" w:cs="Arial"/>
        </w:rPr>
      </w:pPr>
      <w:r w:rsidRPr="00D4504E">
        <w:rPr>
          <w:rFonts w:ascii="Arial" w:hAnsi="Arial" w:cs="Arial"/>
        </w:rPr>
        <w:t>(ďalej len „</w:t>
      </w:r>
      <w:r w:rsidR="00CD4F8E">
        <w:rPr>
          <w:rFonts w:ascii="Arial" w:hAnsi="Arial" w:cs="Arial"/>
        </w:rPr>
        <w:t>kupujúci</w:t>
      </w:r>
      <w:r w:rsidRPr="00D4504E">
        <w:rPr>
          <w:rFonts w:ascii="Arial" w:hAnsi="Arial" w:cs="Arial"/>
        </w:rPr>
        <w:t>“)</w:t>
      </w:r>
    </w:p>
    <w:p w:rsidR="006C0B75" w:rsidRDefault="006C0B75" w:rsidP="006C0B75">
      <w:pPr>
        <w:rPr>
          <w:rFonts w:ascii="Arial" w:hAnsi="Arial" w:cs="Arial"/>
        </w:rPr>
      </w:pPr>
    </w:p>
    <w:p w:rsidR="00A71950" w:rsidRPr="00D4504E" w:rsidRDefault="00A71950" w:rsidP="006C0B75">
      <w:pPr>
        <w:rPr>
          <w:rFonts w:ascii="Arial" w:hAnsi="Arial" w:cs="Arial"/>
        </w:rPr>
      </w:pPr>
    </w:p>
    <w:p w:rsidR="006C0B75" w:rsidRPr="00D4504E" w:rsidRDefault="00B3352C" w:rsidP="006C0B75">
      <w:pPr>
        <w:spacing w:after="60"/>
        <w:rPr>
          <w:rFonts w:ascii="Arial" w:hAnsi="Arial" w:cs="Arial"/>
        </w:rPr>
      </w:pPr>
      <w:r>
        <w:rPr>
          <w:rFonts w:ascii="Arial" w:hAnsi="Arial" w:cs="Arial"/>
        </w:rPr>
        <w:t>Predávajúci</w:t>
      </w:r>
      <w:r w:rsidR="006C0B75" w:rsidRPr="00D4504E">
        <w:rPr>
          <w:rFonts w:ascii="Arial" w:hAnsi="Arial" w:cs="Arial"/>
        </w:rPr>
        <w:t xml:space="preserve">: </w:t>
      </w:r>
      <w:r w:rsidR="006C0B75" w:rsidRPr="00D4504E">
        <w:rPr>
          <w:rFonts w:ascii="Arial" w:hAnsi="Arial" w:cs="Arial"/>
        </w:rPr>
        <w:tab/>
      </w:r>
      <w:r w:rsidR="006C0B75" w:rsidRPr="00D4504E">
        <w:rPr>
          <w:rFonts w:ascii="Arial" w:hAnsi="Arial" w:cs="Arial"/>
        </w:rPr>
        <w:tab/>
      </w:r>
      <w:r w:rsidR="006C0B75" w:rsidRPr="00D4504E">
        <w:rPr>
          <w:rFonts w:ascii="Arial" w:hAnsi="Arial" w:cs="Arial"/>
        </w:rPr>
        <w:tab/>
      </w:r>
      <w:r w:rsidR="00A71950">
        <w:rPr>
          <w:rFonts w:ascii="Arial" w:hAnsi="Arial" w:cs="Arial"/>
        </w:rPr>
        <w:t>...</w:t>
      </w:r>
    </w:p>
    <w:p w:rsidR="006C0B75" w:rsidRPr="00D4504E" w:rsidRDefault="006C0B75" w:rsidP="006C0B75">
      <w:pPr>
        <w:spacing w:after="60"/>
        <w:rPr>
          <w:rFonts w:ascii="Arial" w:hAnsi="Arial" w:cs="Arial"/>
        </w:rPr>
      </w:pPr>
      <w:r w:rsidRPr="00D4504E">
        <w:rPr>
          <w:rFonts w:ascii="Arial" w:hAnsi="Arial" w:cs="Arial"/>
        </w:rPr>
        <w:t>Sídlo:</w:t>
      </w:r>
      <w:r w:rsidRPr="00D4504E">
        <w:rPr>
          <w:rFonts w:ascii="Arial" w:hAnsi="Arial" w:cs="Arial"/>
        </w:rPr>
        <w:tab/>
      </w:r>
      <w:r w:rsidRPr="00D4504E">
        <w:rPr>
          <w:rFonts w:ascii="Arial" w:hAnsi="Arial" w:cs="Arial"/>
        </w:rPr>
        <w:tab/>
      </w:r>
      <w:r w:rsidRPr="00D4504E">
        <w:rPr>
          <w:rFonts w:ascii="Arial" w:hAnsi="Arial" w:cs="Arial"/>
        </w:rPr>
        <w:tab/>
      </w:r>
      <w:r w:rsidRPr="00D4504E">
        <w:rPr>
          <w:rFonts w:ascii="Arial" w:hAnsi="Arial" w:cs="Arial"/>
        </w:rPr>
        <w:tab/>
      </w:r>
      <w:r w:rsidR="00A71950">
        <w:rPr>
          <w:rFonts w:ascii="Arial" w:hAnsi="Arial" w:cs="Arial"/>
        </w:rPr>
        <w:t>...</w:t>
      </w:r>
    </w:p>
    <w:p w:rsidR="006C0B75" w:rsidRPr="00D4504E" w:rsidRDefault="006C0B75" w:rsidP="006C0B75">
      <w:pPr>
        <w:rPr>
          <w:rFonts w:ascii="Arial" w:hAnsi="Arial" w:cs="Arial"/>
        </w:rPr>
      </w:pPr>
      <w:r>
        <w:rPr>
          <w:rFonts w:ascii="Arial" w:hAnsi="Arial" w:cs="Arial"/>
        </w:rPr>
        <w:t>Štatutárny orgán:</w:t>
      </w:r>
      <w:r w:rsidRPr="00D4504E">
        <w:rPr>
          <w:rFonts w:ascii="Arial" w:hAnsi="Arial" w:cs="Arial"/>
        </w:rPr>
        <w:t xml:space="preserve">            </w:t>
      </w:r>
      <w:r w:rsidRPr="00D4504E">
        <w:rPr>
          <w:rFonts w:ascii="Arial" w:hAnsi="Arial" w:cs="Arial"/>
        </w:rPr>
        <w:tab/>
      </w:r>
      <w:r w:rsidR="00A71950">
        <w:rPr>
          <w:rFonts w:ascii="Arial" w:hAnsi="Arial" w:cs="Arial"/>
        </w:rPr>
        <w:t>...</w:t>
      </w:r>
    </w:p>
    <w:p w:rsidR="006C0B75" w:rsidRPr="00D4504E" w:rsidRDefault="006C0B75" w:rsidP="006C0B75">
      <w:pPr>
        <w:spacing w:after="60"/>
        <w:rPr>
          <w:rFonts w:ascii="Arial" w:hAnsi="Arial" w:cs="Arial"/>
        </w:rPr>
      </w:pPr>
      <w:r w:rsidRPr="00D4504E">
        <w:rPr>
          <w:rFonts w:ascii="Arial" w:hAnsi="Arial" w:cs="Arial"/>
        </w:rPr>
        <w:t xml:space="preserve">Bankové spojenie: </w:t>
      </w:r>
      <w:r w:rsidRPr="00D4504E">
        <w:rPr>
          <w:rFonts w:ascii="Arial" w:hAnsi="Arial" w:cs="Arial"/>
        </w:rPr>
        <w:tab/>
      </w:r>
      <w:r w:rsidRPr="00D4504E">
        <w:rPr>
          <w:rFonts w:ascii="Arial" w:hAnsi="Arial" w:cs="Arial"/>
        </w:rPr>
        <w:tab/>
      </w:r>
      <w:r w:rsidR="00A71950">
        <w:rPr>
          <w:rFonts w:ascii="Arial" w:hAnsi="Arial" w:cs="Arial"/>
        </w:rPr>
        <w:t>...</w:t>
      </w:r>
    </w:p>
    <w:p w:rsidR="006C0B75" w:rsidRPr="00D4504E" w:rsidRDefault="006C0B75" w:rsidP="006C0B75">
      <w:pPr>
        <w:spacing w:after="60"/>
        <w:rPr>
          <w:rFonts w:ascii="Arial" w:hAnsi="Arial" w:cs="Arial"/>
        </w:rPr>
      </w:pPr>
      <w:r w:rsidRPr="00D4504E">
        <w:rPr>
          <w:rFonts w:ascii="Arial" w:hAnsi="Arial" w:cs="Arial"/>
        </w:rPr>
        <w:t>IBAN:</w:t>
      </w:r>
      <w:r w:rsidRPr="00D4504E">
        <w:rPr>
          <w:rFonts w:ascii="Arial" w:hAnsi="Arial" w:cs="Arial"/>
        </w:rPr>
        <w:tab/>
      </w:r>
      <w:r w:rsidRPr="00D4504E">
        <w:rPr>
          <w:rFonts w:ascii="Arial" w:hAnsi="Arial" w:cs="Arial"/>
        </w:rPr>
        <w:tab/>
      </w:r>
      <w:r w:rsidRPr="00D4504E">
        <w:rPr>
          <w:rFonts w:ascii="Arial" w:hAnsi="Arial" w:cs="Arial"/>
        </w:rPr>
        <w:tab/>
      </w:r>
      <w:r w:rsidRPr="00D4504E">
        <w:rPr>
          <w:rFonts w:ascii="Arial" w:hAnsi="Arial" w:cs="Arial"/>
        </w:rPr>
        <w:tab/>
      </w:r>
      <w:r w:rsidR="00A71950">
        <w:rPr>
          <w:rFonts w:ascii="Arial" w:hAnsi="Arial" w:cs="Arial"/>
        </w:rPr>
        <w:t>...</w:t>
      </w:r>
    </w:p>
    <w:p w:rsidR="006C0B75" w:rsidRPr="00D4504E" w:rsidRDefault="006C0B75" w:rsidP="006C0B75">
      <w:pPr>
        <w:spacing w:after="60"/>
        <w:rPr>
          <w:rFonts w:ascii="Arial" w:hAnsi="Arial" w:cs="Arial"/>
        </w:rPr>
      </w:pPr>
      <w:r w:rsidRPr="00D4504E">
        <w:rPr>
          <w:rFonts w:ascii="Arial" w:hAnsi="Arial" w:cs="Arial"/>
        </w:rPr>
        <w:t>BIC/SWIFT</w:t>
      </w:r>
      <w:r w:rsidRPr="00D4504E">
        <w:rPr>
          <w:rFonts w:ascii="Arial" w:hAnsi="Arial" w:cs="Arial"/>
        </w:rPr>
        <w:tab/>
      </w:r>
      <w:r w:rsidRPr="00D4504E">
        <w:rPr>
          <w:rFonts w:ascii="Arial" w:hAnsi="Arial" w:cs="Arial"/>
        </w:rPr>
        <w:tab/>
      </w:r>
      <w:r w:rsidRPr="00D4504E">
        <w:rPr>
          <w:rFonts w:ascii="Arial" w:hAnsi="Arial" w:cs="Arial"/>
        </w:rPr>
        <w:tab/>
      </w:r>
      <w:r w:rsidR="00A71950">
        <w:rPr>
          <w:rFonts w:ascii="Arial" w:hAnsi="Arial" w:cs="Arial"/>
        </w:rPr>
        <w:t>...</w:t>
      </w:r>
    </w:p>
    <w:p w:rsidR="006C0B75" w:rsidRPr="00D4504E" w:rsidRDefault="006C0B75" w:rsidP="006C0B75">
      <w:pPr>
        <w:spacing w:after="60"/>
        <w:rPr>
          <w:rFonts w:ascii="Arial" w:hAnsi="Arial" w:cs="Arial"/>
        </w:rPr>
      </w:pPr>
      <w:r w:rsidRPr="00D4504E">
        <w:rPr>
          <w:rFonts w:ascii="Arial" w:hAnsi="Arial" w:cs="Arial"/>
        </w:rPr>
        <w:t>IČO:</w:t>
      </w:r>
      <w:r w:rsidRPr="00D4504E">
        <w:rPr>
          <w:rFonts w:ascii="Arial" w:hAnsi="Arial" w:cs="Arial"/>
        </w:rPr>
        <w:tab/>
      </w:r>
      <w:r w:rsidRPr="00D4504E">
        <w:rPr>
          <w:rFonts w:ascii="Arial" w:hAnsi="Arial" w:cs="Arial"/>
        </w:rPr>
        <w:tab/>
      </w:r>
      <w:r w:rsidRPr="00D4504E">
        <w:rPr>
          <w:rFonts w:ascii="Arial" w:hAnsi="Arial" w:cs="Arial"/>
        </w:rPr>
        <w:tab/>
      </w:r>
      <w:r w:rsidRPr="00D4504E">
        <w:rPr>
          <w:rFonts w:ascii="Arial" w:hAnsi="Arial" w:cs="Arial"/>
        </w:rPr>
        <w:tab/>
      </w:r>
      <w:r w:rsidR="00A71950">
        <w:rPr>
          <w:rFonts w:ascii="Arial" w:hAnsi="Arial" w:cs="Arial"/>
        </w:rPr>
        <w:t>...</w:t>
      </w:r>
    </w:p>
    <w:p w:rsidR="006C0B75" w:rsidRPr="00D4504E" w:rsidRDefault="006C0B75" w:rsidP="006C0B75">
      <w:pPr>
        <w:rPr>
          <w:rFonts w:ascii="Arial" w:hAnsi="Arial" w:cs="Arial"/>
        </w:rPr>
      </w:pPr>
      <w:r w:rsidRPr="00D4504E">
        <w:rPr>
          <w:rFonts w:ascii="Arial" w:hAnsi="Arial" w:cs="Arial"/>
        </w:rPr>
        <w:t>DIČ DPH:</w:t>
      </w:r>
      <w:r w:rsidRPr="00D4504E">
        <w:rPr>
          <w:rFonts w:ascii="Arial" w:hAnsi="Arial" w:cs="Arial"/>
        </w:rPr>
        <w:tab/>
      </w:r>
      <w:r w:rsidR="00A71950">
        <w:rPr>
          <w:rFonts w:ascii="Arial" w:hAnsi="Arial" w:cs="Arial"/>
        </w:rPr>
        <w:tab/>
      </w:r>
      <w:r w:rsidR="00A71950">
        <w:rPr>
          <w:rFonts w:ascii="Arial" w:hAnsi="Arial" w:cs="Arial"/>
        </w:rPr>
        <w:tab/>
        <w:t>...</w:t>
      </w:r>
    </w:p>
    <w:p w:rsidR="006C0B75" w:rsidRPr="00D4504E" w:rsidRDefault="00A71950" w:rsidP="006C0B75">
      <w:pPr>
        <w:pStyle w:val="Zarkazkladnhotextu"/>
        <w:ind w:left="0"/>
        <w:jc w:val="both"/>
        <w:rPr>
          <w:rFonts w:ascii="Arial" w:hAnsi="Arial" w:cs="Arial"/>
        </w:rPr>
      </w:pPr>
      <w:r w:rsidRPr="00D4504E">
        <w:rPr>
          <w:rFonts w:ascii="Arial" w:hAnsi="Arial" w:cs="Arial"/>
        </w:rPr>
        <w:t>Zapísaný v Obchodnom, resp. Živnostenskom registri...., oddiel: ....., vložka č. ..........</w:t>
      </w:r>
    </w:p>
    <w:p w:rsidR="006C0B75" w:rsidRPr="00D4504E" w:rsidRDefault="006C0B75" w:rsidP="006C0B75">
      <w:pPr>
        <w:rPr>
          <w:rFonts w:ascii="Arial" w:hAnsi="Arial" w:cs="Arial"/>
        </w:rPr>
      </w:pPr>
      <w:r w:rsidRPr="00D4504E">
        <w:rPr>
          <w:rFonts w:ascii="Arial" w:hAnsi="Arial" w:cs="Arial"/>
        </w:rPr>
        <w:t>(ďalej len „</w:t>
      </w:r>
      <w:r w:rsidR="00CD4F8E">
        <w:rPr>
          <w:rFonts w:ascii="Arial" w:hAnsi="Arial" w:cs="Arial"/>
        </w:rPr>
        <w:t>predávajúci</w:t>
      </w:r>
      <w:r w:rsidRPr="00D4504E">
        <w:rPr>
          <w:rFonts w:ascii="Arial" w:hAnsi="Arial" w:cs="Arial"/>
        </w:rPr>
        <w:t>“)</w:t>
      </w:r>
    </w:p>
    <w:p w:rsidR="00E63940" w:rsidRDefault="00E63940" w:rsidP="00E63940">
      <w:pPr>
        <w:jc w:val="both"/>
        <w:rPr>
          <w:rFonts w:ascii="Arial" w:hAnsi="Arial" w:cs="Arial"/>
        </w:rPr>
      </w:pPr>
    </w:p>
    <w:p w:rsidR="00E63940" w:rsidRPr="00D4504E" w:rsidRDefault="00E63940" w:rsidP="00E63940">
      <w:pPr>
        <w:jc w:val="both"/>
        <w:rPr>
          <w:rFonts w:ascii="Arial" w:hAnsi="Arial" w:cs="Arial"/>
        </w:rPr>
      </w:pPr>
      <w:r w:rsidRPr="00D4504E">
        <w:rPr>
          <w:rFonts w:ascii="Arial" w:hAnsi="Arial" w:cs="Arial"/>
        </w:rPr>
        <w:t xml:space="preserve">Podkladom na uzavretie tejto </w:t>
      </w:r>
      <w:r>
        <w:rPr>
          <w:rFonts w:ascii="Arial" w:hAnsi="Arial" w:cs="Arial"/>
        </w:rPr>
        <w:t>Kúpnej zmluvy</w:t>
      </w:r>
      <w:r w:rsidRPr="00D4504E">
        <w:rPr>
          <w:rFonts w:ascii="Arial" w:hAnsi="Arial" w:cs="Arial"/>
        </w:rPr>
        <w:t xml:space="preserve"> </w:t>
      </w:r>
      <w:r>
        <w:rPr>
          <w:rFonts w:ascii="Arial" w:hAnsi="Arial" w:cs="Arial"/>
        </w:rPr>
        <w:t>podľa § 409 a </w:t>
      </w:r>
      <w:proofErr w:type="spellStart"/>
      <w:r>
        <w:rPr>
          <w:rFonts w:ascii="Arial" w:hAnsi="Arial" w:cs="Arial"/>
        </w:rPr>
        <w:t>nasl</w:t>
      </w:r>
      <w:proofErr w:type="spellEnd"/>
      <w:r>
        <w:rPr>
          <w:rFonts w:ascii="Arial" w:hAnsi="Arial" w:cs="Arial"/>
        </w:rPr>
        <w:t xml:space="preserve">. </w:t>
      </w:r>
      <w:r w:rsidRPr="00FB2032">
        <w:rPr>
          <w:rFonts w:ascii="Arial" w:hAnsi="Arial" w:cs="Arial"/>
        </w:rPr>
        <w:t>Zákona č. 513/1991 Zb. Obchodný zákonník v znení neskorších predpisov</w:t>
      </w:r>
      <w:r>
        <w:rPr>
          <w:rFonts w:ascii="Arial" w:hAnsi="Arial" w:cs="Arial"/>
        </w:rPr>
        <w:t xml:space="preserve"> na dodávku tovaru (ďalej len „zmluva“) </w:t>
      </w:r>
      <w:r>
        <w:rPr>
          <w:rFonts w:ascii="Arial" w:hAnsi="Arial" w:cs="Arial"/>
          <w:shd w:val="clear" w:color="auto" w:fill="FFFFFF"/>
        </w:rPr>
        <w:t xml:space="preserve"> </w:t>
      </w:r>
      <w:r>
        <w:rPr>
          <w:rFonts w:ascii="Arial" w:hAnsi="Arial" w:cs="Arial"/>
          <w:lang w:eastAsia="sk-SK"/>
        </w:rPr>
        <w:t xml:space="preserve">je výzva na predloženie cenovej ponuky </w:t>
      </w:r>
      <w:r w:rsidRPr="00D4504E">
        <w:rPr>
          <w:rFonts w:ascii="Arial" w:hAnsi="Arial" w:cs="Arial"/>
        </w:rPr>
        <w:t xml:space="preserve">a ponuka zhotoviteľa predložená objednávateľovi dňa </w:t>
      </w:r>
      <w:r>
        <w:rPr>
          <w:rFonts w:ascii="Arial" w:hAnsi="Arial" w:cs="Arial"/>
        </w:rPr>
        <w:t xml:space="preserve">... </w:t>
      </w:r>
      <w:r w:rsidRPr="00D4504E">
        <w:rPr>
          <w:rFonts w:ascii="Arial" w:hAnsi="Arial" w:cs="Arial"/>
        </w:rPr>
        <w:t xml:space="preserve">v rámci zadávania zákazky podľa </w:t>
      </w:r>
      <w:r w:rsidRPr="0028164A">
        <w:rPr>
          <w:rFonts w:ascii="Arial" w:hAnsi="Arial" w:cs="Arial"/>
        </w:rPr>
        <w:t>§ 117</w:t>
      </w:r>
      <w:r>
        <w:rPr>
          <w:rFonts w:ascii="Arial" w:hAnsi="Arial" w:cs="Arial"/>
        </w:rPr>
        <w:t xml:space="preserve"> </w:t>
      </w:r>
      <w:r w:rsidRPr="00D4504E">
        <w:rPr>
          <w:rFonts w:ascii="Arial" w:hAnsi="Arial" w:cs="Arial"/>
        </w:rPr>
        <w:t xml:space="preserve">zákona č. </w:t>
      </w:r>
      <w:r>
        <w:rPr>
          <w:rFonts w:ascii="Arial" w:hAnsi="Arial" w:cs="Arial"/>
        </w:rPr>
        <w:t>343/2015</w:t>
      </w:r>
      <w:r w:rsidRPr="00D4504E">
        <w:rPr>
          <w:rFonts w:ascii="Arial" w:hAnsi="Arial" w:cs="Arial"/>
        </w:rPr>
        <w:t xml:space="preserve"> Z. z. o verejnom obstarávaní a o zmene a doplnení niektorých zákonov v znení </w:t>
      </w:r>
      <w:r>
        <w:rPr>
          <w:rFonts w:ascii="Arial" w:hAnsi="Arial" w:cs="Arial"/>
        </w:rPr>
        <w:t>zákona neskorších predpisov</w:t>
      </w:r>
      <w:r w:rsidRPr="00D4504E">
        <w:rPr>
          <w:rFonts w:ascii="Arial" w:hAnsi="Arial" w:cs="Arial"/>
        </w:rPr>
        <w:t xml:space="preserve"> (ďalej len „zákon o verejnom obstarávaní“)</w:t>
      </w:r>
    </w:p>
    <w:p w:rsidR="00E63940" w:rsidRDefault="00E63940" w:rsidP="00E63940">
      <w:pPr>
        <w:pStyle w:val="Zarkazkladnhotextu"/>
        <w:spacing w:after="0"/>
        <w:ind w:left="0"/>
        <w:rPr>
          <w:rFonts w:ascii="Arial" w:hAnsi="Arial" w:cs="Arial"/>
          <w:b/>
        </w:rPr>
      </w:pPr>
    </w:p>
    <w:p w:rsidR="00E63940" w:rsidRDefault="00E63940" w:rsidP="00E63940">
      <w:pPr>
        <w:jc w:val="center"/>
        <w:rPr>
          <w:rFonts w:ascii="Arial" w:hAnsi="Arial" w:cs="Arial"/>
          <w:b/>
        </w:rPr>
      </w:pPr>
      <w:r>
        <w:rPr>
          <w:rFonts w:ascii="Arial" w:hAnsi="Arial" w:cs="Arial"/>
          <w:b/>
        </w:rPr>
        <w:t>Článok II</w:t>
      </w:r>
    </w:p>
    <w:p w:rsidR="00E63940" w:rsidRDefault="00E63940" w:rsidP="00E63940">
      <w:pPr>
        <w:tabs>
          <w:tab w:val="left" w:pos="360"/>
        </w:tabs>
        <w:jc w:val="center"/>
        <w:rPr>
          <w:rFonts w:ascii="Arial" w:hAnsi="Arial" w:cs="Arial"/>
          <w:b/>
        </w:rPr>
      </w:pPr>
      <w:r>
        <w:rPr>
          <w:rFonts w:ascii="Arial" w:hAnsi="Arial" w:cs="Arial"/>
          <w:b/>
        </w:rPr>
        <w:t>Predmet zmluvy a množstvo</w:t>
      </w:r>
    </w:p>
    <w:p w:rsidR="00E63940" w:rsidRDefault="00E63940" w:rsidP="00E63940">
      <w:pPr>
        <w:ind w:left="567" w:hanging="567"/>
        <w:jc w:val="both"/>
        <w:rPr>
          <w:rFonts w:ascii="Arial" w:hAnsi="Arial" w:cs="Arial"/>
        </w:rPr>
      </w:pPr>
      <w:r>
        <w:rPr>
          <w:rFonts w:ascii="Arial" w:hAnsi="Arial" w:cs="Arial"/>
        </w:rPr>
        <w:t>2.1</w:t>
      </w:r>
      <w:r>
        <w:rPr>
          <w:rFonts w:ascii="Arial" w:hAnsi="Arial" w:cs="Arial"/>
        </w:rPr>
        <w:tab/>
      </w:r>
      <w:r w:rsidRPr="0004307A">
        <w:rPr>
          <w:rFonts w:ascii="Arial" w:hAnsi="Arial" w:cs="Arial"/>
        </w:rPr>
        <w:t>Predmetom tejto zmluvy je záväzok</w:t>
      </w:r>
      <w:r>
        <w:rPr>
          <w:rFonts w:ascii="Arial" w:hAnsi="Arial" w:cs="Arial"/>
        </w:rPr>
        <w:t xml:space="preserve"> predávajúceho dodať kupujúcemu nábytok </w:t>
      </w:r>
      <w:r w:rsidRPr="00FA22B0">
        <w:rPr>
          <w:rFonts w:ascii="Arial" w:hAnsi="Arial" w:cs="Arial"/>
        </w:rPr>
        <w:t>na vybavenia odbornej IKT učebne</w:t>
      </w:r>
      <w:r w:rsidRPr="0004307A">
        <w:rPr>
          <w:rFonts w:ascii="Arial" w:hAnsi="Arial" w:cs="Arial"/>
        </w:rPr>
        <w:t xml:space="preserve"> </w:t>
      </w:r>
      <w:r>
        <w:rPr>
          <w:rFonts w:ascii="Arial" w:hAnsi="Arial" w:cs="Arial"/>
        </w:rPr>
        <w:t xml:space="preserve">a knižnice pre Základnú školu v Prašiciach </w:t>
      </w:r>
      <w:r w:rsidRPr="0004307A">
        <w:rPr>
          <w:rFonts w:ascii="Arial" w:hAnsi="Arial" w:cs="Arial"/>
        </w:rPr>
        <w:t>(ďalej aj „pred</w:t>
      </w:r>
      <w:r>
        <w:rPr>
          <w:rFonts w:ascii="Arial" w:hAnsi="Arial" w:cs="Arial"/>
        </w:rPr>
        <w:t>met zmluvy“, „tovar“</w:t>
      </w:r>
      <w:r w:rsidRPr="0004307A">
        <w:rPr>
          <w:rFonts w:ascii="Arial" w:hAnsi="Arial" w:cs="Arial"/>
        </w:rPr>
        <w:t xml:space="preserve">),  podľa  špecifikácie uvedenej v prílohe č. 1 k tejto zmluve. </w:t>
      </w:r>
    </w:p>
    <w:p w:rsidR="00E63940" w:rsidRPr="007B2BBA" w:rsidRDefault="00E63940" w:rsidP="00E63940">
      <w:pPr>
        <w:ind w:left="567" w:hanging="567"/>
        <w:jc w:val="both"/>
        <w:rPr>
          <w:rFonts w:ascii="Arial" w:hAnsi="Arial" w:cs="Arial"/>
        </w:rPr>
      </w:pPr>
      <w:r>
        <w:rPr>
          <w:rFonts w:ascii="Arial" w:hAnsi="Arial" w:cs="Arial"/>
        </w:rPr>
        <w:t xml:space="preserve">2.2 </w:t>
      </w:r>
      <w:r>
        <w:rPr>
          <w:rFonts w:ascii="Arial" w:hAnsi="Arial" w:cs="Arial"/>
        </w:rPr>
        <w:tab/>
      </w:r>
      <w:r w:rsidRPr="0004307A">
        <w:rPr>
          <w:rFonts w:ascii="Arial" w:hAnsi="Arial" w:cs="Arial"/>
        </w:rPr>
        <w:t xml:space="preserve">Súčasťou predmetu </w:t>
      </w:r>
      <w:r>
        <w:rPr>
          <w:rFonts w:ascii="Arial" w:hAnsi="Arial" w:cs="Arial"/>
        </w:rPr>
        <w:t>zmluvy je aj zabezpečenie  dopravy na miesto plnenia.</w:t>
      </w:r>
    </w:p>
    <w:p w:rsidR="00E63940" w:rsidRPr="0004307A" w:rsidRDefault="00E63940" w:rsidP="00E63940">
      <w:pPr>
        <w:pStyle w:val="Default"/>
        <w:ind w:left="567" w:hanging="567"/>
        <w:jc w:val="both"/>
        <w:rPr>
          <w:rFonts w:ascii="Arial" w:hAnsi="Arial" w:cs="Arial"/>
          <w:sz w:val="22"/>
          <w:szCs w:val="22"/>
        </w:rPr>
      </w:pPr>
      <w:r>
        <w:rPr>
          <w:rFonts w:ascii="Arial" w:hAnsi="Arial" w:cs="Arial"/>
          <w:bCs/>
          <w:color w:val="auto"/>
          <w:sz w:val="22"/>
          <w:szCs w:val="22"/>
        </w:rPr>
        <w:t>2.4</w:t>
      </w:r>
      <w:r>
        <w:rPr>
          <w:rFonts w:ascii="Arial" w:hAnsi="Arial" w:cs="Arial"/>
          <w:bCs/>
          <w:color w:val="auto"/>
          <w:sz w:val="22"/>
          <w:szCs w:val="22"/>
        </w:rPr>
        <w:tab/>
        <w:t>P</w:t>
      </w:r>
      <w:r w:rsidRPr="0004307A">
        <w:rPr>
          <w:rFonts w:ascii="Arial" w:hAnsi="Arial" w:cs="Arial"/>
          <w:sz w:val="22"/>
          <w:szCs w:val="22"/>
        </w:rPr>
        <w:t xml:space="preserve">redávajúci sa zaväzuje dodať kupujúcemu predmet zmluvy </w:t>
      </w:r>
      <w:r>
        <w:rPr>
          <w:rFonts w:ascii="Arial" w:hAnsi="Arial" w:cs="Arial"/>
          <w:sz w:val="22"/>
          <w:szCs w:val="22"/>
        </w:rPr>
        <w:t xml:space="preserve">uvedený v bode 2.1 tohto článku </w:t>
      </w:r>
      <w:r w:rsidRPr="002B0590">
        <w:rPr>
          <w:rFonts w:ascii="Arial" w:hAnsi="Arial" w:cs="Arial"/>
          <w:sz w:val="22"/>
          <w:szCs w:val="22"/>
        </w:rPr>
        <w:t>vrátane súvisiacich</w:t>
      </w:r>
      <w:r w:rsidRPr="0004307A">
        <w:rPr>
          <w:rFonts w:ascii="Arial" w:hAnsi="Arial" w:cs="Arial"/>
          <w:sz w:val="22"/>
          <w:szCs w:val="22"/>
        </w:rPr>
        <w:t xml:space="preserve"> služieb </w:t>
      </w:r>
      <w:r>
        <w:rPr>
          <w:rFonts w:ascii="Arial" w:hAnsi="Arial" w:cs="Arial"/>
          <w:sz w:val="22"/>
          <w:szCs w:val="22"/>
        </w:rPr>
        <w:t xml:space="preserve">uvedených v bode 2.2 tohto článku </w:t>
      </w:r>
      <w:r w:rsidRPr="0004307A">
        <w:rPr>
          <w:rFonts w:ascii="Arial" w:hAnsi="Arial" w:cs="Arial"/>
          <w:sz w:val="22"/>
          <w:szCs w:val="22"/>
        </w:rPr>
        <w:t>podľa požiadaviek kupujúceho a previesť na neho vlastnícke právo k</w:t>
      </w:r>
      <w:r>
        <w:rPr>
          <w:rFonts w:ascii="Arial" w:hAnsi="Arial" w:cs="Arial"/>
          <w:sz w:val="22"/>
          <w:szCs w:val="22"/>
        </w:rPr>
        <w:t xml:space="preserve"> tovaru </w:t>
      </w:r>
      <w:r w:rsidRPr="0004307A">
        <w:rPr>
          <w:rFonts w:ascii="Arial" w:hAnsi="Arial" w:cs="Arial"/>
          <w:sz w:val="22"/>
          <w:szCs w:val="22"/>
        </w:rPr>
        <w:t xml:space="preserve"> a kupujúci sa zaväzuje za riadne a včas dodaný predmet zmluvy zaplatiť kúpnu cenu za podmienok dohodnutých v tejto zmluve.</w:t>
      </w:r>
    </w:p>
    <w:p w:rsidR="00E63940" w:rsidRPr="00C961F9" w:rsidRDefault="00E63940" w:rsidP="00E63940">
      <w:pPr>
        <w:spacing w:after="80"/>
        <w:ind w:left="567" w:hanging="567"/>
        <w:jc w:val="both"/>
        <w:rPr>
          <w:rFonts w:ascii="Arial" w:hAnsi="Arial" w:cs="Arial"/>
          <w:lang w:eastAsia="sk-SK"/>
        </w:rPr>
      </w:pPr>
    </w:p>
    <w:p w:rsidR="00E63940" w:rsidRPr="00654288" w:rsidRDefault="00E63940" w:rsidP="00E63940">
      <w:pPr>
        <w:ind w:left="360" w:hanging="360"/>
        <w:jc w:val="center"/>
        <w:rPr>
          <w:rFonts w:ascii="Arial" w:hAnsi="Arial" w:cs="Arial"/>
          <w:b/>
        </w:rPr>
      </w:pPr>
      <w:r w:rsidRPr="00654288">
        <w:rPr>
          <w:rFonts w:ascii="Arial" w:hAnsi="Arial" w:cs="Arial"/>
          <w:b/>
        </w:rPr>
        <w:t>Článok III</w:t>
      </w:r>
    </w:p>
    <w:p w:rsidR="00E63940" w:rsidRPr="00654288" w:rsidRDefault="00E63940" w:rsidP="00E63940">
      <w:pPr>
        <w:jc w:val="center"/>
        <w:rPr>
          <w:rFonts w:ascii="Arial" w:hAnsi="Arial" w:cs="Arial"/>
          <w:b/>
        </w:rPr>
      </w:pPr>
      <w:r>
        <w:rPr>
          <w:rFonts w:ascii="Arial" w:hAnsi="Arial" w:cs="Arial"/>
          <w:b/>
        </w:rPr>
        <w:t>Miesto dodania</w:t>
      </w:r>
      <w:r w:rsidRPr="00654288">
        <w:rPr>
          <w:rFonts w:ascii="Arial" w:hAnsi="Arial" w:cs="Arial"/>
          <w:b/>
        </w:rPr>
        <w:t xml:space="preserve"> </w:t>
      </w:r>
    </w:p>
    <w:p w:rsidR="00E63940" w:rsidRDefault="00E63940" w:rsidP="00E63940">
      <w:pPr>
        <w:pStyle w:val="Default"/>
        <w:jc w:val="both"/>
        <w:rPr>
          <w:rFonts w:ascii="Arial" w:hAnsi="Arial" w:cs="Arial"/>
          <w:sz w:val="22"/>
          <w:szCs w:val="22"/>
        </w:rPr>
      </w:pPr>
      <w:r w:rsidRPr="00DD1D73">
        <w:rPr>
          <w:rFonts w:ascii="Arial" w:hAnsi="Arial" w:cs="Arial"/>
          <w:sz w:val="22"/>
          <w:szCs w:val="22"/>
        </w:rPr>
        <w:t xml:space="preserve">Miestom dodania je: </w:t>
      </w:r>
      <w:r w:rsidRPr="00A6629F">
        <w:rPr>
          <w:rFonts w:ascii="Arial" w:hAnsi="Arial" w:cs="Arial"/>
          <w:sz w:val="22"/>
          <w:szCs w:val="22"/>
        </w:rPr>
        <w:t>Základná škola s materskou školou Prašice, 1. mája 144, 956 22 Prašice</w:t>
      </w:r>
      <w:r>
        <w:rPr>
          <w:rFonts w:ascii="Arial" w:hAnsi="Arial" w:cs="Arial"/>
          <w:sz w:val="22"/>
          <w:szCs w:val="22"/>
        </w:rPr>
        <w:t>.</w:t>
      </w:r>
    </w:p>
    <w:p w:rsidR="00E63940" w:rsidRDefault="00E63940" w:rsidP="00E63940">
      <w:pPr>
        <w:spacing w:after="0" w:line="240" w:lineRule="auto"/>
        <w:jc w:val="both"/>
        <w:rPr>
          <w:rFonts w:ascii="Arial" w:hAnsi="Arial" w:cs="Arial"/>
        </w:rPr>
      </w:pPr>
    </w:p>
    <w:p w:rsidR="00E63940" w:rsidRPr="00DD1D73" w:rsidRDefault="00E63940" w:rsidP="00E63940">
      <w:pPr>
        <w:spacing w:after="0" w:line="240" w:lineRule="auto"/>
        <w:jc w:val="both"/>
        <w:rPr>
          <w:rFonts w:ascii="Arial" w:hAnsi="Arial" w:cs="Arial"/>
        </w:rPr>
      </w:pPr>
    </w:p>
    <w:p w:rsidR="00E63940" w:rsidRDefault="00E63940" w:rsidP="00E63940">
      <w:pPr>
        <w:ind w:left="360" w:hanging="360"/>
        <w:jc w:val="center"/>
        <w:rPr>
          <w:rFonts w:ascii="Arial" w:hAnsi="Arial" w:cs="Arial"/>
          <w:b/>
        </w:rPr>
      </w:pPr>
      <w:r>
        <w:rPr>
          <w:rFonts w:ascii="Arial" w:hAnsi="Arial" w:cs="Arial"/>
          <w:b/>
        </w:rPr>
        <w:t>Článok IV</w:t>
      </w:r>
    </w:p>
    <w:p w:rsidR="00E63940" w:rsidRDefault="00E63940" w:rsidP="00E63940">
      <w:pPr>
        <w:tabs>
          <w:tab w:val="left" w:pos="1080"/>
        </w:tabs>
        <w:jc w:val="center"/>
        <w:rPr>
          <w:rFonts w:ascii="Arial" w:hAnsi="Arial" w:cs="Arial"/>
          <w:b/>
        </w:rPr>
      </w:pPr>
      <w:r>
        <w:rPr>
          <w:rFonts w:ascii="Arial" w:hAnsi="Arial" w:cs="Arial"/>
          <w:b/>
        </w:rPr>
        <w:t xml:space="preserve">Termín dodania </w:t>
      </w:r>
    </w:p>
    <w:p w:rsidR="00E63940" w:rsidRDefault="00E63940" w:rsidP="00E63940">
      <w:pPr>
        <w:jc w:val="both"/>
        <w:rPr>
          <w:rFonts w:ascii="Arial" w:hAnsi="Arial" w:cs="Arial"/>
        </w:rPr>
      </w:pPr>
      <w:r>
        <w:rPr>
          <w:rFonts w:ascii="Arial" w:hAnsi="Arial" w:cs="Arial"/>
        </w:rPr>
        <w:t xml:space="preserve">Predávajúci sa zaväzuje dodať predmet zmluvy na miesto dodania v dohodnutej špecifikácii podľa článku II tejto zmluvy a prílohy č. 1 k tejto zmluve do 9 mesiacov odo dňa nadobudnutia účinnosti tejto zmluvy. </w:t>
      </w:r>
    </w:p>
    <w:p w:rsidR="00E63940" w:rsidRDefault="00E63940" w:rsidP="00E63940">
      <w:pPr>
        <w:jc w:val="both"/>
        <w:rPr>
          <w:rFonts w:ascii="Arial" w:hAnsi="Arial" w:cs="Arial"/>
        </w:rPr>
      </w:pPr>
    </w:p>
    <w:p w:rsidR="00E63940" w:rsidRDefault="00E63940" w:rsidP="00E63940">
      <w:pPr>
        <w:ind w:left="360" w:hanging="360"/>
        <w:jc w:val="center"/>
        <w:rPr>
          <w:rFonts w:ascii="Arial" w:hAnsi="Arial" w:cs="Arial"/>
          <w:b/>
        </w:rPr>
      </w:pPr>
      <w:r>
        <w:rPr>
          <w:rFonts w:ascii="Arial" w:hAnsi="Arial" w:cs="Arial"/>
          <w:b/>
        </w:rPr>
        <w:t>Článok V</w:t>
      </w:r>
    </w:p>
    <w:p w:rsidR="00E63940" w:rsidRDefault="00E63940" w:rsidP="00E63940">
      <w:pPr>
        <w:jc w:val="center"/>
        <w:rPr>
          <w:rFonts w:ascii="Arial" w:hAnsi="Arial" w:cs="Arial"/>
          <w:b/>
        </w:rPr>
      </w:pPr>
      <w:r>
        <w:rPr>
          <w:rFonts w:ascii="Arial" w:hAnsi="Arial" w:cs="Arial"/>
          <w:b/>
        </w:rPr>
        <w:t>Kúpna cena a platobné podmienky</w:t>
      </w:r>
    </w:p>
    <w:p w:rsidR="00E63940" w:rsidRDefault="00E63940" w:rsidP="00E63940">
      <w:pPr>
        <w:tabs>
          <w:tab w:val="left" w:pos="540"/>
        </w:tabs>
        <w:ind w:left="540" w:hanging="540"/>
        <w:jc w:val="both"/>
        <w:rPr>
          <w:rFonts w:ascii="Arial" w:hAnsi="Arial" w:cs="Arial"/>
        </w:rPr>
      </w:pPr>
      <w:r>
        <w:rPr>
          <w:rFonts w:ascii="Arial" w:hAnsi="Arial" w:cs="Arial"/>
        </w:rPr>
        <w:t>5.1.</w:t>
      </w:r>
      <w:r>
        <w:rPr>
          <w:rFonts w:ascii="Arial" w:hAnsi="Arial" w:cs="Arial"/>
        </w:rPr>
        <w:tab/>
        <w:t xml:space="preserve">Kúpna cena za predmet zmluvy je stanovená v zmysle výzvy </w:t>
      </w:r>
      <w:r>
        <w:rPr>
          <w:rFonts w:ascii="Arial" w:hAnsi="Arial" w:cs="Arial"/>
          <w:lang w:eastAsia="sk-SK"/>
        </w:rPr>
        <w:t>na predloženie cenovej ponuky</w:t>
      </w:r>
      <w:r>
        <w:rPr>
          <w:rFonts w:ascii="Arial" w:hAnsi="Arial" w:cs="Arial"/>
        </w:rPr>
        <w:t xml:space="preserve"> a predloženej ponuky dohodou zmluvných strán v eurách, v súlade so zákonom Národnej rady Slovenskej republiky č. 18/1996 Z. z. o cenách v znení neskorších predpisov, vyhlášky Ministerstva financií Slovenskej republiky č. 87/1996 Z. z., ktorou sa vykonáva zákon Národnej rady Slovenskej republiky č. 18/1996 Z. z. o cenách v znení neskorších predpisov, s možnosťou jej úpravy len v prípade:</w:t>
      </w:r>
    </w:p>
    <w:p w:rsidR="00E63940" w:rsidRPr="006B303F" w:rsidRDefault="00E63940" w:rsidP="00E63940">
      <w:pPr>
        <w:tabs>
          <w:tab w:val="left" w:pos="540"/>
        </w:tabs>
        <w:spacing w:after="0"/>
        <w:ind w:left="1410" w:hanging="1410"/>
        <w:jc w:val="both"/>
        <w:rPr>
          <w:rFonts w:ascii="Arial" w:hAnsi="Arial" w:cs="Arial"/>
        </w:rPr>
      </w:pPr>
      <w:r>
        <w:rPr>
          <w:rFonts w:ascii="Arial" w:hAnsi="Arial" w:cs="Arial"/>
        </w:rPr>
        <w:tab/>
        <w:t xml:space="preserve">a) </w:t>
      </w:r>
      <w:r>
        <w:rPr>
          <w:rFonts w:ascii="Arial" w:hAnsi="Arial" w:cs="Arial"/>
        </w:rPr>
        <w:tab/>
      </w:r>
      <w:r w:rsidRPr="006B303F">
        <w:rPr>
          <w:rFonts w:ascii="Arial" w:hAnsi="Arial" w:cs="Arial"/>
        </w:rPr>
        <w:t>zmien vyplývajúcich zo všeobecne záväzných právnych predpisov a európskej legislatívy,</w:t>
      </w:r>
    </w:p>
    <w:p w:rsidR="00E63940" w:rsidRDefault="00E63940" w:rsidP="00E63940">
      <w:pPr>
        <w:tabs>
          <w:tab w:val="left" w:pos="540"/>
        </w:tabs>
        <w:spacing w:after="0"/>
        <w:ind w:left="540" w:hanging="540"/>
        <w:jc w:val="both"/>
        <w:rPr>
          <w:rFonts w:ascii="Arial" w:hAnsi="Arial" w:cs="Arial"/>
        </w:rPr>
      </w:pPr>
      <w:r w:rsidRPr="006B303F">
        <w:rPr>
          <w:rFonts w:ascii="Arial" w:hAnsi="Arial" w:cs="Arial"/>
        </w:rPr>
        <w:lastRenderedPageBreak/>
        <w:tab/>
        <w:t>b)</w:t>
      </w:r>
      <w:r w:rsidRPr="006B303F">
        <w:rPr>
          <w:rFonts w:ascii="Arial" w:hAnsi="Arial" w:cs="Arial"/>
        </w:rPr>
        <w:tab/>
        <w:t>ak bude znížená.</w:t>
      </w:r>
      <w:r>
        <w:rPr>
          <w:rFonts w:ascii="Arial" w:hAnsi="Arial" w:cs="Arial"/>
        </w:rPr>
        <w:t xml:space="preserve"> </w:t>
      </w:r>
    </w:p>
    <w:p w:rsidR="00E63940" w:rsidRDefault="00E63940" w:rsidP="00E63940">
      <w:pPr>
        <w:tabs>
          <w:tab w:val="left" w:pos="540"/>
        </w:tabs>
        <w:spacing w:after="0"/>
        <w:ind w:left="540" w:hanging="540"/>
        <w:jc w:val="both"/>
        <w:rPr>
          <w:rFonts w:ascii="Arial" w:hAnsi="Arial" w:cs="Arial"/>
        </w:rPr>
      </w:pPr>
    </w:p>
    <w:p w:rsidR="00E63940" w:rsidRPr="00C961F9" w:rsidRDefault="00E63940" w:rsidP="00E63940">
      <w:pPr>
        <w:spacing w:after="80"/>
        <w:ind w:left="567" w:hanging="567"/>
        <w:jc w:val="both"/>
        <w:rPr>
          <w:rFonts w:ascii="Arial" w:hAnsi="Arial" w:cs="Arial"/>
          <w:lang w:eastAsia="sk-SK"/>
        </w:rPr>
      </w:pPr>
      <w:r>
        <w:rPr>
          <w:rFonts w:ascii="Arial" w:hAnsi="Arial" w:cs="Arial"/>
        </w:rPr>
        <w:t>5.2.</w:t>
      </w:r>
      <w:r>
        <w:rPr>
          <w:rFonts w:ascii="Arial" w:hAnsi="Arial" w:cs="Arial"/>
        </w:rPr>
        <w:tab/>
        <w:t>Celková kúpna cena za dodávku tovaru je stanovená nasledovne</w:t>
      </w:r>
      <w:r>
        <w:rPr>
          <w:rFonts w:ascii="Arial" w:hAnsi="Arial" w:cs="Arial"/>
          <w:lang w:eastAsia="sk-SK"/>
        </w:rPr>
        <w:t>:</w:t>
      </w:r>
    </w:p>
    <w:p w:rsidR="00E63940" w:rsidRPr="00C961F9" w:rsidRDefault="00E63940" w:rsidP="00E63940">
      <w:pPr>
        <w:spacing w:after="80"/>
        <w:ind w:left="567"/>
        <w:jc w:val="both"/>
        <w:rPr>
          <w:rFonts w:ascii="Arial" w:hAnsi="Arial" w:cs="Arial"/>
          <w:lang w:eastAsia="sk-SK"/>
        </w:rPr>
      </w:pPr>
      <w:r w:rsidRPr="00C961F9">
        <w:rPr>
          <w:rFonts w:ascii="Arial" w:hAnsi="Arial" w:cs="Arial"/>
          <w:lang w:eastAsia="sk-SK"/>
        </w:rPr>
        <w:t xml:space="preserve">   </w:t>
      </w:r>
      <w:r>
        <w:rPr>
          <w:rFonts w:ascii="Arial" w:hAnsi="Arial" w:cs="Arial"/>
          <w:lang w:eastAsia="sk-SK"/>
        </w:rPr>
        <w:t xml:space="preserve">Kúpna </w:t>
      </w:r>
      <w:r w:rsidRPr="00C961F9">
        <w:rPr>
          <w:rFonts w:ascii="Arial" w:hAnsi="Arial" w:cs="Arial"/>
          <w:lang w:eastAsia="sk-SK"/>
        </w:rPr>
        <w:t>cena bez DPH:</w:t>
      </w:r>
      <w:r>
        <w:rPr>
          <w:rFonts w:ascii="Arial" w:hAnsi="Arial" w:cs="Arial"/>
          <w:lang w:eastAsia="sk-SK"/>
        </w:rPr>
        <w:tab/>
      </w:r>
      <w:r>
        <w:rPr>
          <w:rFonts w:ascii="Arial" w:hAnsi="Arial" w:cs="Arial"/>
          <w:lang w:eastAsia="sk-SK"/>
        </w:rPr>
        <w:tab/>
      </w:r>
      <w:r w:rsidRPr="00C961F9">
        <w:rPr>
          <w:rFonts w:ascii="Arial" w:hAnsi="Arial" w:cs="Arial"/>
          <w:lang w:eastAsia="sk-SK"/>
        </w:rPr>
        <w:t xml:space="preserve">..................... </w:t>
      </w:r>
      <w:r>
        <w:rPr>
          <w:rFonts w:ascii="Arial" w:hAnsi="Arial" w:cs="Arial"/>
          <w:lang w:eastAsia="sk-SK"/>
        </w:rPr>
        <w:t>EUR</w:t>
      </w:r>
    </w:p>
    <w:p w:rsidR="00E63940" w:rsidRPr="00C961F9" w:rsidRDefault="00E63940" w:rsidP="00E63940">
      <w:pPr>
        <w:spacing w:after="80"/>
        <w:ind w:left="567"/>
        <w:jc w:val="both"/>
        <w:rPr>
          <w:rFonts w:ascii="Arial" w:hAnsi="Arial" w:cs="Arial"/>
          <w:lang w:eastAsia="sk-SK"/>
        </w:rPr>
      </w:pPr>
      <w:r w:rsidRPr="00C961F9">
        <w:rPr>
          <w:rFonts w:ascii="Arial" w:hAnsi="Arial" w:cs="Arial"/>
          <w:lang w:eastAsia="sk-SK"/>
        </w:rPr>
        <w:t xml:space="preserve">   Sadzba DPH (20 %):</w:t>
      </w:r>
      <w:r>
        <w:rPr>
          <w:rFonts w:ascii="Arial" w:hAnsi="Arial" w:cs="Arial"/>
          <w:lang w:eastAsia="sk-SK"/>
        </w:rPr>
        <w:tab/>
      </w:r>
      <w:r>
        <w:rPr>
          <w:rFonts w:ascii="Arial" w:hAnsi="Arial" w:cs="Arial"/>
          <w:lang w:eastAsia="sk-SK"/>
        </w:rPr>
        <w:tab/>
      </w:r>
      <w:r>
        <w:rPr>
          <w:rFonts w:ascii="Arial" w:hAnsi="Arial" w:cs="Arial"/>
          <w:lang w:eastAsia="sk-SK"/>
        </w:rPr>
        <w:tab/>
      </w:r>
      <w:r w:rsidRPr="00C961F9">
        <w:rPr>
          <w:rFonts w:ascii="Arial" w:hAnsi="Arial" w:cs="Arial"/>
          <w:lang w:eastAsia="sk-SK"/>
        </w:rPr>
        <w:t xml:space="preserve">..................... </w:t>
      </w:r>
      <w:r>
        <w:rPr>
          <w:rFonts w:ascii="Arial" w:hAnsi="Arial" w:cs="Arial"/>
          <w:lang w:eastAsia="sk-SK"/>
        </w:rPr>
        <w:t>EUR</w:t>
      </w:r>
    </w:p>
    <w:p w:rsidR="00E63940" w:rsidRPr="00C961F9" w:rsidRDefault="00E63940" w:rsidP="00E63940">
      <w:pPr>
        <w:spacing w:after="80"/>
        <w:ind w:left="567"/>
        <w:jc w:val="both"/>
        <w:rPr>
          <w:rFonts w:ascii="Arial" w:hAnsi="Arial" w:cs="Arial"/>
          <w:lang w:eastAsia="sk-SK"/>
        </w:rPr>
      </w:pPr>
      <w:r w:rsidRPr="00C961F9">
        <w:rPr>
          <w:rFonts w:ascii="Arial" w:hAnsi="Arial" w:cs="Arial"/>
          <w:lang w:eastAsia="sk-SK"/>
        </w:rPr>
        <w:t xml:space="preserve">   </w:t>
      </w:r>
      <w:r>
        <w:rPr>
          <w:rFonts w:ascii="Arial" w:hAnsi="Arial" w:cs="Arial"/>
          <w:lang w:eastAsia="sk-SK"/>
        </w:rPr>
        <w:t xml:space="preserve">Kúpna </w:t>
      </w:r>
      <w:r w:rsidRPr="00C961F9">
        <w:rPr>
          <w:rFonts w:ascii="Arial" w:hAnsi="Arial" w:cs="Arial"/>
          <w:lang w:eastAsia="sk-SK"/>
        </w:rPr>
        <w:t>cena s DPH:</w:t>
      </w:r>
      <w:r>
        <w:rPr>
          <w:rFonts w:ascii="Arial" w:hAnsi="Arial" w:cs="Arial"/>
          <w:lang w:eastAsia="sk-SK"/>
        </w:rPr>
        <w:tab/>
      </w:r>
      <w:r>
        <w:rPr>
          <w:rFonts w:ascii="Arial" w:hAnsi="Arial" w:cs="Arial"/>
          <w:lang w:eastAsia="sk-SK"/>
        </w:rPr>
        <w:tab/>
      </w:r>
      <w:r>
        <w:rPr>
          <w:rFonts w:ascii="Arial" w:hAnsi="Arial" w:cs="Arial"/>
          <w:lang w:eastAsia="sk-SK"/>
        </w:rPr>
        <w:tab/>
      </w:r>
      <w:r w:rsidRPr="00C961F9">
        <w:rPr>
          <w:rFonts w:ascii="Arial" w:hAnsi="Arial" w:cs="Arial"/>
          <w:lang w:eastAsia="sk-SK"/>
        </w:rPr>
        <w:t xml:space="preserve">..................... </w:t>
      </w:r>
      <w:r>
        <w:rPr>
          <w:rFonts w:ascii="Arial" w:hAnsi="Arial" w:cs="Arial"/>
          <w:lang w:eastAsia="sk-SK"/>
        </w:rPr>
        <w:t>EUR</w:t>
      </w:r>
    </w:p>
    <w:p w:rsidR="00E63940" w:rsidRDefault="00E63940" w:rsidP="00E63940">
      <w:pPr>
        <w:spacing w:after="80"/>
        <w:ind w:left="567"/>
        <w:rPr>
          <w:rFonts w:ascii="Arial" w:hAnsi="Arial" w:cs="Arial"/>
          <w:lang w:eastAsia="sk-SK"/>
        </w:rPr>
      </w:pPr>
      <w:r w:rsidRPr="00C961F9">
        <w:rPr>
          <w:rFonts w:ascii="Arial" w:hAnsi="Arial" w:cs="Arial"/>
          <w:lang w:eastAsia="sk-SK"/>
        </w:rPr>
        <w:t xml:space="preserve">   Slovom: ...............................................................</w:t>
      </w:r>
      <w:r>
        <w:rPr>
          <w:rFonts w:ascii="Arial" w:hAnsi="Arial" w:cs="Arial"/>
          <w:lang w:eastAsia="sk-SK"/>
        </w:rPr>
        <w:t>.............</w:t>
      </w:r>
      <w:r w:rsidRPr="00C961F9">
        <w:rPr>
          <w:rFonts w:ascii="Arial" w:hAnsi="Arial" w:cs="Arial"/>
          <w:lang w:eastAsia="sk-SK"/>
        </w:rPr>
        <w:t xml:space="preserve"> </w:t>
      </w:r>
      <w:r>
        <w:rPr>
          <w:rFonts w:ascii="Arial" w:hAnsi="Arial" w:cs="Arial"/>
          <w:lang w:eastAsia="sk-SK"/>
        </w:rPr>
        <w:t>eur.</w:t>
      </w:r>
    </w:p>
    <w:p w:rsidR="00E63940" w:rsidRDefault="00E63940" w:rsidP="00E63940">
      <w:pPr>
        <w:spacing w:after="80"/>
        <w:ind w:left="567"/>
        <w:rPr>
          <w:rFonts w:ascii="Arial" w:hAnsi="Arial" w:cs="Arial"/>
          <w:lang w:eastAsia="sk-SK"/>
        </w:rPr>
      </w:pPr>
    </w:p>
    <w:p w:rsidR="00E63940" w:rsidRDefault="00E63940" w:rsidP="00E63940">
      <w:pPr>
        <w:tabs>
          <w:tab w:val="left" w:pos="540"/>
        </w:tabs>
        <w:ind w:left="540" w:hanging="540"/>
        <w:jc w:val="both"/>
      </w:pPr>
      <w:r>
        <w:rPr>
          <w:rFonts w:ascii="Arial" w:hAnsi="Arial" w:cs="Arial"/>
        </w:rPr>
        <w:t>5.3</w:t>
      </w:r>
      <w:r>
        <w:rPr>
          <w:rFonts w:ascii="Arial" w:hAnsi="Arial" w:cs="Arial"/>
        </w:rPr>
        <w:tab/>
      </w:r>
      <w:r w:rsidRPr="00C85682">
        <w:rPr>
          <w:rFonts w:ascii="Arial" w:hAnsi="Arial" w:cs="Arial"/>
        </w:rPr>
        <w:t>Ak predávajúci je platcom DPH uvedie celkovú kúpnu cenu za predmet zmluvy s DPH. DPH bude účtovaná v aktuálnej sadzbe podľa všeobecne záväzných právnych predpisov, platných v čase zdaniteľného plnenia. Prípadná zmena sadzby DPH nevyžaduje úpravu formou dodatku k zmluve.</w:t>
      </w:r>
    </w:p>
    <w:p w:rsidR="00E63940" w:rsidRPr="00C85682" w:rsidRDefault="00E63940" w:rsidP="00E63940">
      <w:pPr>
        <w:tabs>
          <w:tab w:val="left" w:pos="540"/>
        </w:tabs>
        <w:ind w:left="540" w:hanging="540"/>
        <w:jc w:val="both"/>
      </w:pPr>
      <w:r>
        <w:rPr>
          <w:rFonts w:ascii="Arial" w:hAnsi="Arial" w:cs="Arial"/>
        </w:rPr>
        <w:t>5.4</w:t>
      </w:r>
      <w:r>
        <w:rPr>
          <w:rFonts w:ascii="Arial" w:hAnsi="Arial" w:cs="Arial"/>
        </w:rPr>
        <w:tab/>
      </w:r>
      <w:r w:rsidRPr="00C85682">
        <w:rPr>
          <w:rFonts w:ascii="Arial" w:hAnsi="Arial" w:cs="Arial"/>
        </w:rPr>
        <w:t xml:space="preserve">Ak predávajúci nie je platcom DPH uvedie celkovú kúpnu cenu za predmet zmluvy </w:t>
      </w:r>
      <w:r>
        <w:rPr>
          <w:rFonts w:ascii="Arial" w:hAnsi="Arial" w:cs="Arial"/>
        </w:rPr>
        <w:t>celkom</w:t>
      </w:r>
      <w:r w:rsidRPr="00C85682">
        <w:rPr>
          <w:rFonts w:ascii="Arial" w:hAnsi="Arial" w:cs="Arial"/>
        </w:rPr>
        <w:t xml:space="preserve"> a na skutočnosť, že nie je platcom DPH upozorní. V prípade, ak sa predávajúci počas plnenia zmluvy stane platcom DPH, táto skutočnosť nie je dôvodom na zmenu dohodnutej kúpnej ceny za predmet zmluvy a táto cena sa nezvyšuje o príslušnú sadzbu DPH. </w:t>
      </w:r>
    </w:p>
    <w:p w:rsidR="00E63940" w:rsidRDefault="00E63940" w:rsidP="00E63940">
      <w:pPr>
        <w:tabs>
          <w:tab w:val="left" w:pos="540"/>
        </w:tabs>
        <w:ind w:left="540" w:hanging="540"/>
        <w:jc w:val="both"/>
        <w:rPr>
          <w:rFonts w:ascii="Arial" w:hAnsi="Arial" w:cs="Arial"/>
        </w:rPr>
      </w:pPr>
      <w:r>
        <w:rPr>
          <w:rFonts w:ascii="Arial" w:hAnsi="Arial" w:cs="Arial"/>
        </w:rPr>
        <w:t>5.5</w:t>
      </w:r>
      <w:r>
        <w:rPr>
          <w:rFonts w:ascii="Arial" w:hAnsi="Arial" w:cs="Arial"/>
        </w:rPr>
        <w:tab/>
        <w:t xml:space="preserve">V kúpnej cene tovaru  sú zahrnuté všetky náklady predávajúceho potrebné k dodaniu predmetu zmluvy na miesto dodania v špecifikácii podľa prílohy č. 1 k zmluve, vrátene  dopravy na miesto dodania, </w:t>
      </w:r>
    </w:p>
    <w:p w:rsidR="00E63940" w:rsidRPr="00577861" w:rsidRDefault="00E63940" w:rsidP="00E63940">
      <w:pPr>
        <w:tabs>
          <w:tab w:val="left" w:pos="540"/>
        </w:tabs>
        <w:ind w:left="540" w:hanging="540"/>
        <w:jc w:val="both"/>
        <w:rPr>
          <w:rFonts w:ascii="Arial" w:hAnsi="Arial" w:cs="Arial"/>
        </w:rPr>
      </w:pPr>
      <w:r>
        <w:rPr>
          <w:rFonts w:ascii="Arial" w:hAnsi="Arial" w:cs="Arial"/>
        </w:rPr>
        <w:t>5.6</w:t>
      </w:r>
      <w:r>
        <w:rPr>
          <w:rFonts w:ascii="Arial" w:hAnsi="Arial" w:cs="Arial"/>
        </w:rPr>
        <w:tab/>
        <w:t xml:space="preserve">Kúpna cena obsahuje aj </w:t>
      </w:r>
      <w:r w:rsidRPr="00577861">
        <w:rPr>
          <w:rFonts w:ascii="Arial" w:hAnsi="Arial" w:cs="Arial"/>
        </w:rPr>
        <w:t>všetky oprávnene a účelne vynaložené náklady súvisiace s plnením predmetu z</w:t>
      </w:r>
      <w:r>
        <w:rPr>
          <w:rFonts w:ascii="Arial" w:hAnsi="Arial" w:cs="Arial"/>
        </w:rPr>
        <w:t xml:space="preserve">mluvy </w:t>
      </w:r>
      <w:r w:rsidRPr="00577861">
        <w:rPr>
          <w:rFonts w:ascii="Arial" w:hAnsi="Arial" w:cs="Arial"/>
        </w:rPr>
        <w:t xml:space="preserve">a primeraný zisk. </w:t>
      </w:r>
      <w:r>
        <w:rPr>
          <w:rFonts w:ascii="Arial" w:hAnsi="Arial" w:cs="Arial"/>
        </w:rPr>
        <w:t xml:space="preserve">Predávajúci </w:t>
      </w:r>
      <w:r w:rsidRPr="00577861">
        <w:rPr>
          <w:rFonts w:ascii="Arial" w:hAnsi="Arial" w:cs="Arial"/>
        </w:rPr>
        <w:t xml:space="preserve">nebude oprávnený požadovať akúkoľvek inú úhradu za prípadné dodatočné náklady, ktoré si </w:t>
      </w:r>
      <w:r>
        <w:rPr>
          <w:rFonts w:ascii="Arial" w:hAnsi="Arial" w:cs="Arial"/>
        </w:rPr>
        <w:t>nezapočítal do</w:t>
      </w:r>
      <w:r w:rsidRPr="00577861">
        <w:rPr>
          <w:rFonts w:ascii="Arial" w:hAnsi="Arial" w:cs="Arial"/>
        </w:rPr>
        <w:t xml:space="preserve"> </w:t>
      </w:r>
      <w:r>
        <w:rPr>
          <w:rFonts w:ascii="Arial" w:hAnsi="Arial" w:cs="Arial"/>
        </w:rPr>
        <w:t xml:space="preserve">kúpnej </w:t>
      </w:r>
      <w:r w:rsidRPr="00577861">
        <w:rPr>
          <w:rFonts w:ascii="Arial" w:hAnsi="Arial" w:cs="Arial"/>
        </w:rPr>
        <w:t>ceny</w:t>
      </w:r>
      <w:r>
        <w:rPr>
          <w:rFonts w:ascii="Arial" w:hAnsi="Arial" w:cs="Arial"/>
        </w:rPr>
        <w:t xml:space="preserve">. </w:t>
      </w:r>
    </w:p>
    <w:p w:rsidR="00E63940" w:rsidRPr="002B3780" w:rsidRDefault="00E63940" w:rsidP="00E63940">
      <w:pPr>
        <w:tabs>
          <w:tab w:val="num" w:pos="567"/>
        </w:tabs>
        <w:ind w:left="567" w:hanging="567"/>
        <w:jc w:val="both"/>
        <w:rPr>
          <w:rFonts w:ascii="Arial" w:hAnsi="Arial" w:cs="Arial"/>
        </w:rPr>
      </w:pPr>
      <w:r>
        <w:rPr>
          <w:rFonts w:ascii="Arial" w:hAnsi="Arial" w:cs="Arial"/>
        </w:rPr>
        <w:t>5.7</w:t>
      </w:r>
      <w:r>
        <w:rPr>
          <w:rFonts w:ascii="Arial" w:hAnsi="Arial" w:cs="Arial"/>
        </w:rPr>
        <w:tab/>
        <w:t xml:space="preserve">Kupujúci uhradí kupujúcemu kúpnu cenu za tovar podľa bodu 5.2 tohto článku zmluvy </w:t>
      </w:r>
      <w:r w:rsidRPr="00E91B9A">
        <w:rPr>
          <w:rFonts w:ascii="Arial" w:hAnsi="Arial" w:cs="Arial"/>
        </w:rPr>
        <w:t>formu bezhotovostného platobného styku bez zálohovej platby na základe predávajúcim vyhotovenej a</w:t>
      </w:r>
      <w:r w:rsidRPr="00F3005F">
        <w:rPr>
          <w:rFonts w:ascii="Arial" w:hAnsi="Arial" w:cs="Arial"/>
        </w:rPr>
        <w:t xml:space="preserve"> doručenej faktúry. </w:t>
      </w:r>
      <w:r w:rsidRPr="00F3005F">
        <w:rPr>
          <w:rFonts w:ascii="Arial" w:hAnsi="Arial" w:cs="Arial"/>
          <w:iCs/>
          <w:color w:val="000000"/>
          <w:lang w:eastAsia="sk-SK"/>
        </w:rPr>
        <w:t>Podkladom pre vyhotovenie faktúry je riadne a včasné dodanie predmetu zmluvy podľa článku II, III a IV tejto z</w:t>
      </w:r>
      <w:r>
        <w:rPr>
          <w:rFonts w:ascii="Arial" w:hAnsi="Arial" w:cs="Arial"/>
          <w:iCs/>
          <w:color w:val="000000"/>
          <w:lang w:eastAsia="sk-SK"/>
        </w:rPr>
        <w:t>mluvy a podpísanie odovzdávacieho/preberacieho protokolu</w:t>
      </w:r>
      <w:r w:rsidRPr="00F3005F">
        <w:rPr>
          <w:rFonts w:ascii="Arial" w:hAnsi="Arial" w:cs="Arial"/>
          <w:iCs/>
          <w:color w:val="000000"/>
          <w:lang w:eastAsia="sk-SK"/>
        </w:rPr>
        <w:t xml:space="preserve"> poverenými zástupcami o</w:t>
      </w:r>
      <w:r w:rsidRPr="004D2F80">
        <w:rPr>
          <w:rFonts w:ascii="Arial" w:hAnsi="Arial" w:cs="Arial"/>
          <w:iCs/>
          <w:color w:val="000000"/>
          <w:lang w:eastAsia="sk-SK"/>
        </w:rPr>
        <w:t xml:space="preserve">boch zmluvných strán. </w:t>
      </w:r>
      <w:r>
        <w:rPr>
          <w:rFonts w:ascii="Arial" w:hAnsi="Arial" w:cs="Arial"/>
        </w:rPr>
        <w:t xml:space="preserve">Neoddeliteľnou prílohou faktúry bude odovzdávací/preberací protokol vystavený za tovar, potvrdený podľa predchádzajúcej vety. </w:t>
      </w:r>
    </w:p>
    <w:p w:rsidR="00E63940" w:rsidRDefault="00E63940" w:rsidP="00E63940">
      <w:pPr>
        <w:tabs>
          <w:tab w:val="num" w:pos="567"/>
        </w:tabs>
        <w:ind w:left="567" w:hanging="567"/>
        <w:jc w:val="both"/>
        <w:rPr>
          <w:rFonts w:ascii="Arial" w:hAnsi="Arial" w:cs="Arial"/>
          <w:iCs/>
          <w:color w:val="000000"/>
          <w:lang w:eastAsia="sk-SK"/>
        </w:rPr>
      </w:pPr>
      <w:r>
        <w:rPr>
          <w:rFonts w:ascii="Arial" w:hAnsi="Arial" w:cs="Arial"/>
        </w:rPr>
        <w:t>5.8</w:t>
      </w:r>
      <w:r>
        <w:rPr>
          <w:rFonts w:ascii="Arial" w:hAnsi="Arial" w:cs="Arial"/>
        </w:rPr>
        <w:tab/>
      </w:r>
      <w:r>
        <w:rPr>
          <w:rFonts w:ascii="Arial" w:hAnsi="Arial" w:cs="Arial"/>
          <w:iCs/>
          <w:color w:val="000000"/>
          <w:lang w:eastAsia="sk-SK"/>
        </w:rPr>
        <w:t>Faktúra za zrealizovaný predmet zmluvy bude doručená kupujúcemu do 14 dní odo dňa prevzatia predmetu zmluvy kupujúcim.</w:t>
      </w:r>
    </w:p>
    <w:p w:rsidR="00E63940" w:rsidRDefault="00E63940" w:rsidP="00E63940">
      <w:pPr>
        <w:tabs>
          <w:tab w:val="left" w:pos="540"/>
          <w:tab w:val="num" w:pos="567"/>
        </w:tabs>
        <w:ind w:left="567" w:hanging="567"/>
        <w:jc w:val="both"/>
        <w:rPr>
          <w:rFonts w:ascii="Arial" w:hAnsi="Arial" w:cs="Arial"/>
        </w:rPr>
      </w:pPr>
      <w:r>
        <w:rPr>
          <w:rFonts w:ascii="Arial" w:hAnsi="Arial" w:cs="Arial"/>
          <w:iCs/>
          <w:color w:val="000000"/>
          <w:lang w:eastAsia="sk-SK"/>
        </w:rPr>
        <w:t>5.9</w:t>
      </w:r>
      <w:r>
        <w:rPr>
          <w:rFonts w:ascii="Arial" w:hAnsi="Arial" w:cs="Arial"/>
          <w:iCs/>
          <w:color w:val="000000"/>
          <w:lang w:eastAsia="sk-SK"/>
        </w:rPr>
        <w:tab/>
      </w:r>
      <w:r w:rsidRPr="00F3005F">
        <w:rPr>
          <w:rFonts w:ascii="Arial" w:hAnsi="Arial" w:cs="Arial"/>
        </w:rPr>
        <w:t xml:space="preserve">Lehota splatnosti faktúry je najneskôr do </w:t>
      </w:r>
      <w:r>
        <w:rPr>
          <w:rFonts w:ascii="Arial" w:hAnsi="Arial" w:cs="Arial"/>
        </w:rPr>
        <w:t>60</w:t>
      </w:r>
      <w:r w:rsidRPr="00F3005F">
        <w:rPr>
          <w:rFonts w:ascii="Arial" w:hAnsi="Arial" w:cs="Arial"/>
        </w:rPr>
        <w:t xml:space="preserve"> dní odo dňa jej doručenia do podateľne kupujúceho. </w:t>
      </w:r>
    </w:p>
    <w:p w:rsidR="00E63940" w:rsidRPr="00C961F9" w:rsidRDefault="00E63940" w:rsidP="00E63940">
      <w:pPr>
        <w:widowControl w:val="0"/>
        <w:tabs>
          <w:tab w:val="left" w:pos="540"/>
        </w:tabs>
        <w:spacing w:after="80"/>
        <w:ind w:left="567" w:hanging="567"/>
        <w:jc w:val="both"/>
        <w:rPr>
          <w:rFonts w:ascii="Arial" w:hAnsi="Arial" w:cs="Arial"/>
          <w:lang w:eastAsia="sk-SK"/>
        </w:rPr>
      </w:pPr>
      <w:r>
        <w:rPr>
          <w:rFonts w:ascii="Arial" w:hAnsi="Arial" w:cs="Arial"/>
        </w:rPr>
        <w:t xml:space="preserve">5.10 </w:t>
      </w:r>
      <w:r w:rsidRPr="00C961F9">
        <w:rPr>
          <w:rFonts w:ascii="Arial" w:hAnsi="Arial" w:cs="Arial"/>
          <w:lang w:eastAsia="sk-SK"/>
        </w:rPr>
        <w:t>Predávajúcim vystavená faktúra ako daňový doklad musí byť vyhotovená v súlade s ustanoveniami zákona č. 222/2004 Z. z. o dani z pridanej hodnoty v znení neskorších predpisov.</w:t>
      </w:r>
    </w:p>
    <w:p w:rsidR="00E63940" w:rsidRDefault="00E63940" w:rsidP="00E63940">
      <w:pPr>
        <w:widowControl w:val="0"/>
        <w:overflowPunct w:val="0"/>
        <w:autoSpaceDE w:val="0"/>
        <w:autoSpaceDN w:val="0"/>
        <w:adjustRightInd w:val="0"/>
        <w:spacing w:before="120" w:after="60"/>
        <w:ind w:left="567" w:right="40" w:hanging="567"/>
        <w:jc w:val="both"/>
        <w:rPr>
          <w:rFonts w:ascii="Arial" w:hAnsi="Arial" w:cs="Arial"/>
        </w:rPr>
      </w:pPr>
      <w:r>
        <w:rPr>
          <w:rFonts w:ascii="Arial" w:hAnsi="Arial" w:cs="Arial"/>
        </w:rPr>
        <w:t xml:space="preserve">5.11 </w:t>
      </w:r>
      <w:r>
        <w:rPr>
          <w:rFonts w:ascii="Arial" w:hAnsi="Arial" w:cs="Arial"/>
        </w:rPr>
        <w:tab/>
        <w:t>Predávajúci sa zaväzuje vyhotovenú faktúru spolu s preberacím/odovzdávacím protokolom  zaslať listinne poštou</w:t>
      </w:r>
      <w:r>
        <w:t xml:space="preserve"> </w:t>
      </w:r>
      <w:r>
        <w:rPr>
          <w:rFonts w:ascii="Arial" w:hAnsi="Arial" w:cs="Arial"/>
        </w:rPr>
        <w:t xml:space="preserve"> a to bezodkladne po ich vyhotovení. </w:t>
      </w:r>
      <w:r w:rsidRPr="001D778E">
        <w:rPr>
          <w:rFonts w:ascii="Arial" w:hAnsi="Arial" w:cs="Arial"/>
          <w:bCs/>
          <w:color w:val="000000"/>
          <w:kern w:val="2"/>
          <w:lang w:eastAsia="ar-SA"/>
        </w:rPr>
        <w:t xml:space="preserve">Miestom doručenia faktúry v listinnej forme je </w:t>
      </w:r>
      <w:r>
        <w:rPr>
          <w:rFonts w:ascii="Arial" w:hAnsi="Arial" w:cs="Arial"/>
          <w:bCs/>
          <w:color w:val="000000"/>
          <w:kern w:val="2"/>
          <w:lang w:eastAsia="ar-SA"/>
        </w:rPr>
        <w:t xml:space="preserve">: </w:t>
      </w:r>
      <w:r>
        <w:rPr>
          <w:rFonts w:ascii="Arial" w:hAnsi="Arial" w:cs="Arial"/>
        </w:rPr>
        <w:t xml:space="preserve">Obec Prašice, </w:t>
      </w:r>
      <w:r w:rsidRPr="00A6629F">
        <w:rPr>
          <w:rFonts w:ascii="Arial" w:hAnsi="Arial" w:cs="Arial"/>
        </w:rPr>
        <w:t>1. mája 142, 956 22 Prašice</w:t>
      </w:r>
      <w:r w:rsidRPr="001D778E">
        <w:rPr>
          <w:rFonts w:ascii="Arial" w:hAnsi="Arial" w:cs="Arial"/>
          <w:bCs/>
          <w:color w:val="000000"/>
          <w:kern w:val="2"/>
          <w:lang w:eastAsia="ar-SA"/>
        </w:rPr>
        <w:t xml:space="preserve">. </w:t>
      </w:r>
      <w:r>
        <w:rPr>
          <w:rFonts w:ascii="Arial" w:hAnsi="Arial" w:cs="Arial"/>
        </w:rPr>
        <w:t xml:space="preserve">    </w:t>
      </w:r>
    </w:p>
    <w:p w:rsidR="00E63940" w:rsidRDefault="00E63940" w:rsidP="00E63940">
      <w:pPr>
        <w:pStyle w:val="Zarkazkladnhotextu"/>
        <w:tabs>
          <w:tab w:val="left" w:pos="540"/>
        </w:tabs>
        <w:ind w:left="567" w:hanging="567"/>
        <w:jc w:val="both"/>
        <w:rPr>
          <w:rFonts w:ascii="Arial" w:hAnsi="Arial" w:cs="Arial"/>
        </w:rPr>
      </w:pPr>
      <w:r>
        <w:rPr>
          <w:rFonts w:ascii="Arial" w:hAnsi="Arial" w:cs="Arial"/>
        </w:rPr>
        <w:t>5.12</w:t>
      </w:r>
      <w:r>
        <w:rPr>
          <w:rFonts w:ascii="Arial" w:hAnsi="Arial" w:cs="Arial"/>
        </w:rPr>
        <w:tab/>
        <w:t xml:space="preserve">V prípade, ak faktúra vyhotovená predávajúcim nebude obsahovať všetky zákonom stanovené náležitosti a jej prílohou nebude preberací/odovzdávací protokol, kupujúci  je </w:t>
      </w:r>
      <w:r>
        <w:rPr>
          <w:rFonts w:ascii="Arial" w:hAnsi="Arial" w:cs="Arial"/>
        </w:rPr>
        <w:lastRenderedPageBreak/>
        <w:t>oprávnený faktúru vrátiť predávajúcemu na doplnenie, resp. opravu a predávajúci je povinný podľa charakteru nedostatku vystaviť novú, opravenú, resp. doplnenú faktúru s novou lehotou splatnosti. Predávajúci je povinný bezodkladne zaslať opravenú alebo novú faktúru na adresu kupujúceho uvedenú v predchádzajúcom bode tohto článku zmluvy. Splatnosť faktúry začne plynúť až v okamihu doručenia doplnenej/novej faktúry kupujúcemu.</w:t>
      </w:r>
    </w:p>
    <w:p w:rsidR="00E63940" w:rsidRDefault="00E63940" w:rsidP="00E63940">
      <w:pPr>
        <w:pStyle w:val="Zarkazkladnhotextu"/>
        <w:tabs>
          <w:tab w:val="left" w:pos="540"/>
        </w:tabs>
        <w:ind w:left="567" w:hanging="567"/>
        <w:jc w:val="both"/>
        <w:rPr>
          <w:rFonts w:ascii="Arial" w:hAnsi="Arial" w:cs="Arial"/>
        </w:rPr>
      </w:pPr>
      <w:r>
        <w:rPr>
          <w:rFonts w:ascii="Arial" w:hAnsi="Arial" w:cs="Arial"/>
        </w:rPr>
        <w:t>5.13</w:t>
      </w:r>
      <w:r>
        <w:rPr>
          <w:rFonts w:ascii="Arial" w:hAnsi="Arial" w:cs="Arial"/>
        </w:rPr>
        <w:tab/>
        <w:t xml:space="preserve">Zmluvné strany sa dohodli na čiastkovej fakturácii </w:t>
      </w:r>
      <w:proofErr w:type="spellStart"/>
      <w:r>
        <w:rPr>
          <w:rFonts w:ascii="Arial" w:hAnsi="Arial" w:cs="Arial"/>
        </w:rPr>
        <w:t>t.j</w:t>
      </w:r>
      <w:proofErr w:type="spellEnd"/>
      <w:r>
        <w:rPr>
          <w:rFonts w:ascii="Arial" w:hAnsi="Arial" w:cs="Arial"/>
        </w:rPr>
        <w:t>. možnosti čiastkového dodania predmetu zmluvy, ktorý zhotoviteľ dodá objednávateľovi na základe preberacieho/odovzdávacieho protokolu. Zhotoviteľ má právo vystaviť čiastkovú faktúru vždy po dodaní časti predmetu zmluvy a odovzdaní oprávnenými osobami oboch zmluvných strán</w:t>
      </w:r>
      <w:r w:rsidRPr="007B2BBA">
        <w:rPr>
          <w:rFonts w:ascii="Arial" w:hAnsi="Arial" w:cs="Arial"/>
        </w:rPr>
        <w:t xml:space="preserve"> </w:t>
      </w:r>
      <w:r>
        <w:rPr>
          <w:rFonts w:ascii="Arial" w:hAnsi="Arial" w:cs="Arial"/>
        </w:rPr>
        <w:t xml:space="preserve">a po podpísaní príslušného preberacieho/odovzdávacieho protokolu. </w:t>
      </w:r>
    </w:p>
    <w:p w:rsidR="00E63940" w:rsidRDefault="00E63940" w:rsidP="00E63940">
      <w:pPr>
        <w:jc w:val="center"/>
        <w:rPr>
          <w:rFonts w:ascii="Arial" w:hAnsi="Arial" w:cs="Arial"/>
          <w:b/>
        </w:rPr>
      </w:pPr>
    </w:p>
    <w:p w:rsidR="00E63940" w:rsidRDefault="00E63940" w:rsidP="00E63940">
      <w:pPr>
        <w:jc w:val="center"/>
        <w:rPr>
          <w:rFonts w:ascii="Arial" w:hAnsi="Arial" w:cs="Arial"/>
          <w:b/>
        </w:rPr>
      </w:pPr>
      <w:r>
        <w:rPr>
          <w:rFonts w:ascii="Arial" w:hAnsi="Arial" w:cs="Arial"/>
          <w:b/>
        </w:rPr>
        <w:t>Článok VI</w:t>
      </w:r>
    </w:p>
    <w:p w:rsidR="00E63940" w:rsidRDefault="00E63940" w:rsidP="00E63940">
      <w:pPr>
        <w:tabs>
          <w:tab w:val="left" w:pos="1080"/>
        </w:tabs>
        <w:ind w:left="1080" w:hanging="720"/>
        <w:jc w:val="center"/>
        <w:rPr>
          <w:rFonts w:ascii="Arial" w:hAnsi="Arial" w:cs="Arial"/>
          <w:b/>
        </w:rPr>
      </w:pPr>
      <w:r>
        <w:rPr>
          <w:rFonts w:ascii="Arial" w:hAnsi="Arial" w:cs="Arial"/>
          <w:b/>
        </w:rPr>
        <w:t>Odovzdanie predmetu zmluvy</w:t>
      </w:r>
    </w:p>
    <w:p w:rsidR="00E63940" w:rsidRDefault="00E63940" w:rsidP="00E63940">
      <w:pPr>
        <w:jc w:val="both"/>
        <w:rPr>
          <w:rFonts w:ascii="Arial" w:hAnsi="Arial" w:cs="Arial"/>
        </w:rPr>
      </w:pPr>
      <w:r>
        <w:rPr>
          <w:rFonts w:ascii="Arial" w:hAnsi="Arial" w:cs="Arial"/>
        </w:rPr>
        <w:t>Dokladom o odovzdaní a prevzatí predmetu zmluvy bude odovzdávací/preberací protokol  na tovar, ktoré odsúhlasia a potvrdia oprávnení zástupcovia oboch zmluvných strán.</w:t>
      </w:r>
    </w:p>
    <w:p w:rsidR="00E63940" w:rsidRDefault="00E63940" w:rsidP="00E63940">
      <w:pPr>
        <w:jc w:val="both"/>
        <w:rPr>
          <w:rFonts w:ascii="Arial" w:hAnsi="Arial" w:cs="Arial"/>
        </w:rPr>
      </w:pPr>
    </w:p>
    <w:p w:rsidR="00E63940" w:rsidRDefault="00E63940" w:rsidP="00E63940">
      <w:pPr>
        <w:ind w:left="360" w:hanging="360"/>
        <w:jc w:val="center"/>
        <w:rPr>
          <w:rFonts w:ascii="Arial" w:hAnsi="Arial" w:cs="Arial"/>
          <w:b/>
        </w:rPr>
      </w:pPr>
      <w:r>
        <w:rPr>
          <w:rFonts w:ascii="Arial" w:hAnsi="Arial" w:cs="Arial"/>
          <w:b/>
        </w:rPr>
        <w:t>Článok VII</w:t>
      </w:r>
    </w:p>
    <w:p w:rsidR="00E63940" w:rsidRDefault="00E63940" w:rsidP="00E63940">
      <w:pPr>
        <w:jc w:val="center"/>
        <w:rPr>
          <w:rFonts w:ascii="Arial" w:hAnsi="Arial" w:cs="Arial"/>
          <w:b/>
        </w:rPr>
      </w:pPr>
      <w:r>
        <w:rPr>
          <w:rFonts w:ascii="Arial" w:hAnsi="Arial" w:cs="Arial"/>
          <w:b/>
        </w:rPr>
        <w:t>Nadobudnutie vlastníckeho práva</w:t>
      </w:r>
    </w:p>
    <w:p w:rsidR="00E63940" w:rsidRDefault="00E63940" w:rsidP="00E63940">
      <w:pPr>
        <w:jc w:val="both"/>
        <w:rPr>
          <w:rFonts w:ascii="Arial" w:hAnsi="Arial" w:cs="Arial"/>
        </w:rPr>
      </w:pPr>
      <w:r>
        <w:rPr>
          <w:rFonts w:ascii="Arial" w:hAnsi="Arial" w:cs="Arial"/>
        </w:rPr>
        <w:t xml:space="preserve">Vlastnícke právo na celý predmet zmluvy prechádza na kupujúceho po riadnom splnení záväzku, t. j. po riadnom a včasnom dodaní predmetu zmluvy, podpísaní odovzdávacieho/preberacieho protokolu oprávnenými zástupcami oboch zmluvných strán. </w:t>
      </w:r>
    </w:p>
    <w:p w:rsidR="00E63940" w:rsidRDefault="00E63940" w:rsidP="00E63940">
      <w:pPr>
        <w:ind w:left="360" w:hanging="360"/>
        <w:rPr>
          <w:rFonts w:ascii="Arial" w:hAnsi="Arial" w:cs="Arial"/>
        </w:rPr>
      </w:pPr>
    </w:p>
    <w:p w:rsidR="00E63940" w:rsidRDefault="00E63940" w:rsidP="00E63940">
      <w:pPr>
        <w:ind w:left="360" w:hanging="360"/>
        <w:jc w:val="center"/>
        <w:rPr>
          <w:rFonts w:ascii="Arial" w:hAnsi="Arial" w:cs="Arial"/>
          <w:b/>
        </w:rPr>
      </w:pPr>
      <w:r>
        <w:rPr>
          <w:rFonts w:ascii="Arial" w:hAnsi="Arial" w:cs="Arial"/>
          <w:b/>
        </w:rPr>
        <w:t>Článok VIII</w:t>
      </w:r>
    </w:p>
    <w:p w:rsidR="00E63940" w:rsidRDefault="00E63940" w:rsidP="00E63940">
      <w:pPr>
        <w:jc w:val="center"/>
        <w:rPr>
          <w:rFonts w:ascii="Arial" w:hAnsi="Arial" w:cs="Arial"/>
          <w:b/>
        </w:rPr>
      </w:pPr>
      <w:r>
        <w:rPr>
          <w:rFonts w:ascii="Arial" w:hAnsi="Arial" w:cs="Arial"/>
          <w:b/>
        </w:rPr>
        <w:t>Záručné podmienky a zodpovednosť za vady</w:t>
      </w:r>
    </w:p>
    <w:p w:rsidR="00E63940" w:rsidRDefault="00E63940" w:rsidP="00E63940">
      <w:pPr>
        <w:numPr>
          <w:ilvl w:val="1"/>
          <w:numId w:val="39"/>
        </w:numPr>
        <w:tabs>
          <w:tab w:val="clear" w:pos="720"/>
          <w:tab w:val="num" w:pos="567"/>
          <w:tab w:val="num" w:pos="8516"/>
        </w:tabs>
        <w:spacing w:after="0" w:line="240" w:lineRule="auto"/>
        <w:ind w:left="567" w:hanging="567"/>
        <w:jc w:val="both"/>
        <w:rPr>
          <w:rFonts w:ascii="Arial" w:hAnsi="Arial" w:cs="Arial"/>
        </w:rPr>
      </w:pPr>
      <w:r>
        <w:rPr>
          <w:rFonts w:ascii="Arial" w:hAnsi="Arial" w:cs="Arial"/>
        </w:rPr>
        <w:t xml:space="preserve">Predávajúci sa zaväzuje, že dodá predmet zmluvy v množstve, akosti a v prevedení podľa podmienok dohodnutých v zmluve. </w:t>
      </w:r>
    </w:p>
    <w:p w:rsidR="00E63940" w:rsidRDefault="00E63940" w:rsidP="00E63940">
      <w:pPr>
        <w:tabs>
          <w:tab w:val="num" w:pos="720"/>
        </w:tabs>
        <w:spacing w:after="0" w:line="240" w:lineRule="auto"/>
        <w:ind w:left="540"/>
        <w:jc w:val="both"/>
        <w:rPr>
          <w:rFonts w:ascii="Arial" w:hAnsi="Arial" w:cs="Arial"/>
          <w:color w:val="000000"/>
        </w:rPr>
      </w:pPr>
    </w:p>
    <w:p w:rsidR="00E63940" w:rsidRDefault="00E63940" w:rsidP="00E63940">
      <w:pPr>
        <w:numPr>
          <w:ilvl w:val="1"/>
          <w:numId w:val="39"/>
        </w:numPr>
        <w:tabs>
          <w:tab w:val="clear" w:pos="720"/>
          <w:tab w:val="num" w:pos="567"/>
          <w:tab w:val="num" w:pos="8516"/>
        </w:tabs>
        <w:spacing w:after="0" w:line="240" w:lineRule="auto"/>
        <w:ind w:left="540" w:hanging="540"/>
        <w:jc w:val="both"/>
        <w:rPr>
          <w:rFonts w:ascii="Arial" w:hAnsi="Arial" w:cs="Arial"/>
          <w:color w:val="000000"/>
        </w:rPr>
      </w:pPr>
      <w:r>
        <w:rPr>
          <w:rFonts w:ascii="Arial" w:hAnsi="Arial" w:cs="Arial"/>
        </w:rPr>
        <w:t xml:space="preserve">Predávajúci sa zaväzuje, že predmet zmluvy v čase odovzdávania má a počas stanovenej doby bude mať vlastnosti stanovené technickými parametrami. Záručná doba na predmet zmluvy, ktorý kupujúci kúpi od predávajúceho bude 24 mesiacov odo dňa podpísania odovzdávacieho/preberacieho protokolu.  </w:t>
      </w:r>
    </w:p>
    <w:p w:rsidR="00E63940" w:rsidRDefault="00E63940" w:rsidP="00E63940">
      <w:pPr>
        <w:spacing w:after="0" w:line="240" w:lineRule="auto"/>
        <w:ind w:left="540"/>
        <w:jc w:val="both"/>
        <w:rPr>
          <w:rFonts w:ascii="Arial" w:hAnsi="Arial" w:cs="Arial"/>
          <w:color w:val="000000"/>
        </w:rPr>
      </w:pPr>
    </w:p>
    <w:p w:rsidR="00E63940" w:rsidRDefault="00E63940" w:rsidP="00E63940">
      <w:pPr>
        <w:pStyle w:val="Oznaitext"/>
        <w:numPr>
          <w:ilvl w:val="1"/>
          <w:numId w:val="39"/>
        </w:numPr>
        <w:tabs>
          <w:tab w:val="clear" w:pos="720"/>
          <w:tab w:val="num" w:pos="567"/>
          <w:tab w:val="num" w:pos="8516"/>
        </w:tabs>
        <w:spacing w:after="80"/>
        <w:ind w:left="567" w:right="-45" w:hanging="567"/>
        <w:rPr>
          <w:rFonts w:cs="Arial"/>
          <w:szCs w:val="22"/>
        </w:rPr>
      </w:pPr>
      <w:r>
        <w:rPr>
          <w:rFonts w:cs="Arial"/>
          <w:szCs w:val="22"/>
        </w:rPr>
        <w:t>Predávajúci sa zaväzuje, že počas záručnej doby bezplatne odstráni vady predmetu zmluvy v čo najkratšom čase.</w:t>
      </w:r>
    </w:p>
    <w:p w:rsidR="00E63940" w:rsidRDefault="00E63940" w:rsidP="00E63940">
      <w:pPr>
        <w:pStyle w:val="Odsekzoznamu"/>
        <w:numPr>
          <w:ilvl w:val="1"/>
          <w:numId w:val="39"/>
        </w:numPr>
        <w:tabs>
          <w:tab w:val="clear" w:pos="720"/>
          <w:tab w:val="num" w:pos="567"/>
          <w:tab w:val="num" w:pos="8516"/>
        </w:tabs>
        <w:spacing w:after="120" w:line="240" w:lineRule="auto"/>
        <w:ind w:left="567" w:hanging="567"/>
        <w:jc w:val="both"/>
        <w:rPr>
          <w:rFonts w:ascii="Arial" w:hAnsi="Arial" w:cs="Arial"/>
        </w:rPr>
      </w:pPr>
      <w:r>
        <w:rPr>
          <w:rFonts w:ascii="Arial" w:hAnsi="Arial" w:cs="Arial"/>
        </w:rPr>
        <w:t>Kupujúci má právo zabezpečiť odstránenie vád na predmete zmluvy uvedeného           v článku II tejto zmluvy, za ktoré zodpovedá predávajúci, inou osobou na náklady predávajúceho, ak predávajúci po oznámení zistených vád, vady neodstránil do 30 dní.</w:t>
      </w:r>
    </w:p>
    <w:p w:rsidR="00E63940" w:rsidRDefault="00E63940" w:rsidP="00E63940">
      <w:pPr>
        <w:numPr>
          <w:ilvl w:val="1"/>
          <w:numId w:val="39"/>
        </w:numPr>
        <w:tabs>
          <w:tab w:val="clear" w:pos="720"/>
          <w:tab w:val="num" w:pos="567"/>
          <w:tab w:val="num" w:pos="8516"/>
        </w:tabs>
        <w:spacing w:after="80" w:line="240" w:lineRule="auto"/>
        <w:ind w:left="567" w:hanging="567"/>
        <w:jc w:val="both"/>
        <w:rPr>
          <w:rFonts w:ascii="Arial" w:hAnsi="Arial" w:cs="Arial"/>
          <w:lang w:eastAsia="sk-SK"/>
        </w:rPr>
      </w:pPr>
      <w:r>
        <w:rPr>
          <w:rFonts w:ascii="Arial" w:hAnsi="Arial" w:cs="Arial"/>
          <w:lang w:eastAsia="sk-SK"/>
        </w:rPr>
        <w:t xml:space="preserve">Predávajúci nezodpovedá za vady, ktoré boli spôsobené neodbornou obsluhou a údržbou. </w:t>
      </w:r>
    </w:p>
    <w:p w:rsidR="00E63940" w:rsidRDefault="00E63940" w:rsidP="00E63940">
      <w:pPr>
        <w:numPr>
          <w:ilvl w:val="1"/>
          <w:numId w:val="39"/>
        </w:numPr>
        <w:tabs>
          <w:tab w:val="clear" w:pos="720"/>
          <w:tab w:val="num" w:pos="567"/>
          <w:tab w:val="num" w:pos="8516"/>
        </w:tabs>
        <w:spacing w:after="80" w:line="240" w:lineRule="auto"/>
        <w:ind w:left="567" w:hanging="567"/>
        <w:jc w:val="both"/>
        <w:rPr>
          <w:rFonts w:ascii="Arial" w:hAnsi="Arial" w:cs="Arial"/>
        </w:rPr>
      </w:pPr>
      <w:r>
        <w:rPr>
          <w:rFonts w:ascii="Arial" w:hAnsi="Arial" w:cs="Arial"/>
        </w:rPr>
        <w:t>Pri zodpovednosti za vady sa zmluvné strany budú riadiť ustanoveniami § 422 a </w:t>
      </w:r>
      <w:proofErr w:type="spellStart"/>
      <w:r>
        <w:rPr>
          <w:rFonts w:ascii="Arial" w:hAnsi="Arial" w:cs="Arial"/>
        </w:rPr>
        <w:t>nasl</w:t>
      </w:r>
      <w:proofErr w:type="spellEnd"/>
      <w:r>
        <w:rPr>
          <w:rFonts w:ascii="Arial" w:hAnsi="Arial" w:cs="Arial"/>
        </w:rPr>
        <w:t>. Obchodného zákonníka, ktoré upravujú nároky zo zodpovednosti za vady tovaru.</w:t>
      </w:r>
    </w:p>
    <w:p w:rsidR="00E63940" w:rsidRDefault="00E63940" w:rsidP="00E63940">
      <w:pPr>
        <w:numPr>
          <w:ilvl w:val="1"/>
          <w:numId w:val="39"/>
        </w:numPr>
        <w:tabs>
          <w:tab w:val="clear" w:pos="720"/>
          <w:tab w:val="num" w:pos="567"/>
          <w:tab w:val="num" w:pos="8516"/>
        </w:tabs>
        <w:spacing w:after="80" w:line="240" w:lineRule="auto"/>
        <w:ind w:left="567" w:hanging="567"/>
        <w:jc w:val="both"/>
        <w:rPr>
          <w:rFonts w:ascii="Arial" w:hAnsi="Arial" w:cs="Arial"/>
        </w:rPr>
      </w:pPr>
      <w:r>
        <w:rPr>
          <w:rFonts w:ascii="Arial" w:hAnsi="Arial" w:cs="Arial"/>
        </w:rPr>
        <w:lastRenderedPageBreak/>
        <w:t xml:space="preserve">Zodpovední zamestnanci predávajúceho, určení na kontakt  s kupujúcim a spôsob komunikácie pri zabezpečovaní záručného servisu sú </w:t>
      </w:r>
    </w:p>
    <w:p w:rsidR="00E63940" w:rsidRPr="007B2BBA" w:rsidRDefault="00E63940" w:rsidP="00E63940">
      <w:pPr>
        <w:ind w:left="360" w:firstLine="207"/>
        <w:jc w:val="both"/>
        <w:rPr>
          <w:rFonts w:ascii="Arial" w:hAnsi="Arial" w:cs="Arial"/>
          <w:i/>
        </w:rPr>
      </w:pPr>
      <w:r>
        <w:rPr>
          <w:rFonts w:ascii="Arial" w:hAnsi="Arial" w:cs="Arial"/>
        </w:rPr>
        <w:t>meno: .............mail:........č. t.: ............. (</w:t>
      </w:r>
      <w:r>
        <w:rPr>
          <w:rFonts w:ascii="Arial" w:hAnsi="Arial" w:cs="Arial"/>
          <w:i/>
        </w:rPr>
        <w:t>doplní predávajúci).</w:t>
      </w:r>
    </w:p>
    <w:p w:rsidR="00E63940" w:rsidRDefault="00E63940" w:rsidP="00E63940">
      <w:pPr>
        <w:ind w:left="540" w:hanging="540"/>
        <w:jc w:val="center"/>
        <w:rPr>
          <w:rFonts w:ascii="Arial" w:hAnsi="Arial" w:cs="Arial"/>
          <w:b/>
        </w:rPr>
      </w:pPr>
    </w:p>
    <w:p w:rsidR="00E63940" w:rsidRDefault="00E63940" w:rsidP="00E63940">
      <w:pPr>
        <w:ind w:left="540" w:hanging="540"/>
        <w:jc w:val="center"/>
        <w:rPr>
          <w:rFonts w:ascii="Arial" w:hAnsi="Arial" w:cs="Arial"/>
          <w:b/>
        </w:rPr>
      </w:pPr>
      <w:r>
        <w:rPr>
          <w:rFonts w:ascii="Arial" w:hAnsi="Arial" w:cs="Arial"/>
          <w:b/>
        </w:rPr>
        <w:t>Článok IX</w:t>
      </w:r>
    </w:p>
    <w:p w:rsidR="00E63940" w:rsidRDefault="00E63940" w:rsidP="00E63940">
      <w:pPr>
        <w:jc w:val="center"/>
        <w:rPr>
          <w:rFonts w:ascii="Arial" w:hAnsi="Arial" w:cs="Arial"/>
          <w:b/>
        </w:rPr>
      </w:pPr>
      <w:r>
        <w:rPr>
          <w:rFonts w:ascii="Arial" w:hAnsi="Arial" w:cs="Arial"/>
          <w:b/>
        </w:rPr>
        <w:t>Zmluvné pokuty a náhrada škody</w:t>
      </w:r>
    </w:p>
    <w:p w:rsidR="00E63940" w:rsidRPr="007A35EA" w:rsidRDefault="00E63940" w:rsidP="00E63940">
      <w:pPr>
        <w:numPr>
          <w:ilvl w:val="1"/>
          <w:numId w:val="32"/>
        </w:numPr>
        <w:spacing w:after="80" w:line="240" w:lineRule="auto"/>
        <w:jc w:val="both"/>
        <w:rPr>
          <w:rFonts w:ascii="Arial" w:hAnsi="Arial" w:cs="Arial"/>
          <w:lang w:eastAsia="sk-SK"/>
        </w:rPr>
      </w:pPr>
      <w:r>
        <w:rPr>
          <w:rFonts w:ascii="Arial" w:hAnsi="Arial" w:cs="Arial"/>
        </w:rPr>
        <w:t xml:space="preserve">Pri nedodržaní dohodnutého termínu dodania tovaru predávajúcim podľa článku IV tejto zmluvy, môže kupujúci  uplatniť si nárok na zmluvnú pokutu vo výške 0,5 % z celkovej kúpnej ceny za predmet zmluvy, za každý deň omeškania, ak sa zmluvné strany nedohodnú inak. </w:t>
      </w:r>
      <w:r w:rsidRPr="006622AD">
        <w:rPr>
          <w:rFonts w:ascii="Arial" w:hAnsi="Arial" w:cs="Arial"/>
          <w:lang w:eastAsia="sk-SK"/>
        </w:rPr>
        <w:t>Predávajúci sa zaväzuje, že takúto zmluvnú pokutu zaplatí kupujúcemu najneskôr do tridsať (30) dní od</w:t>
      </w:r>
      <w:r>
        <w:rPr>
          <w:rFonts w:ascii="Arial" w:hAnsi="Arial" w:cs="Arial"/>
          <w:lang w:eastAsia="sk-SK"/>
        </w:rPr>
        <w:t xml:space="preserve">o dňa </w:t>
      </w:r>
      <w:r w:rsidRPr="006622AD">
        <w:rPr>
          <w:rFonts w:ascii="Arial" w:hAnsi="Arial" w:cs="Arial"/>
          <w:lang w:eastAsia="sk-SK"/>
        </w:rPr>
        <w:t>doručenia jej vyúčtovania na základe faktúry</w:t>
      </w:r>
      <w:r w:rsidRPr="007A35EA">
        <w:rPr>
          <w:rFonts w:ascii="Arial" w:hAnsi="Arial" w:cs="Arial"/>
          <w:lang w:eastAsia="sk-SK"/>
        </w:rPr>
        <w:t>.</w:t>
      </w:r>
    </w:p>
    <w:p w:rsidR="00E63940" w:rsidRDefault="00E63940" w:rsidP="00E63940">
      <w:pPr>
        <w:numPr>
          <w:ilvl w:val="1"/>
          <w:numId w:val="32"/>
        </w:numPr>
        <w:spacing w:after="80" w:line="240" w:lineRule="auto"/>
        <w:jc w:val="both"/>
        <w:rPr>
          <w:rFonts w:ascii="Arial" w:hAnsi="Arial" w:cs="Arial"/>
          <w:lang w:eastAsia="sk-SK"/>
        </w:rPr>
      </w:pPr>
      <w:r w:rsidRPr="00397E62">
        <w:rPr>
          <w:rFonts w:ascii="Arial" w:hAnsi="Arial" w:cs="Arial"/>
        </w:rPr>
        <w:t xml:space="preserve">Pri nedodržaní termínu úhrady faktúry za predmet zmluvy kupujúcim, </w:t>
      </w:r>
      <w:r>
        <w:rPr>
          <w:rFonts w:ascii="Arial" w:hAnsi="Arial" w:cs="Arial"/>
        </w:rPr>
        <w:t xml:space="preserve">môže </w:t>
      </w:r>
      <w:r w:rsidRPr="00397E62">
        <w:rPr>
          <w:rFonts w:ascii="Arial" w:hAnsi="Arial" w:cs="Arial"/>
        </w:rPr>
        <w:t xml:space="preserve">predávajúci </w:t>
      </w:r>
      <w:r>
        <w:rPr>
          <w:rFonts w:ascii="Arial" w:hAnsi="Arial" w:cs="Arial"/>
        </w:rPr>
        <w:t>u</w:t>
      </w:r>
      <w:r w:rsidRPr="00397E62">
        <w:rPr>
          <w:rFonts w:ascii="Arial" w:hAnsi="Arial" w:cs="Arial"/>
        </w:rPr>
        <w:t>platniť nárok na úrok z</w:t>
      </w:r>
      <w:r>
        <w:rPr>
          <w:rFonts w:ascii="Arial" w:hAnsi="Arial" w:cs="Arial"/>
        </w:rPr>
        <w:t> </w:t>
      </w:r>
      <w:r w:rsidRPr="00397E62">
        <w:rPr>
          <w:rFonts w:ascii="Arial" w:hAnsi="Arial" w:cs="Arial"/>
        </w:rPr>
        <w:t>omeškania</w:t>
      </w:r>
      <w:r>
        <w:rPr>
          <w:rFonts w:ascii="Arial" w:hAnsi="Arial" w:cs="Arial"/>
        </w:rPr>
        <w:t xml:space="preserve"> vo výške 0,5%  z celkovej kúpnej ceny. Kupujúci </w:t>
      </w:r>
      <w:r w:rsidRPr="006622AD">
        <w:rPr>
          <w:rFonts w:ascii="Arial" w:hAnsi="Arial" w:cs="Arial"/>
          <w:lang w:eastAsia="sk-SK"/>
        </w:rPr>
        <w:t>sa zaväzuje, že tak</w:t>
      </w:r>
      <w:r>
        <w:rPr>
          <w:rFonts w:ascii="Arial" w:hAnsi="Arial" w:cs="Arial"/>
          <w:lang w:eastAsia="sk-SK"/>
        </w:rPr>
        <w:t>ýto úrok z omeškania z</w:t>
      </w:r>
      <w:r w:rsidRPr="006622AD">
        <w:rPr>
          <w:rFonts w:ascii="Arial" w:hAnsi="Arial" w:cs="Arial"/>
          <w:lang w:eastAsia="sk-SK"/>
        </w:rPr>
        <w:t xml:space="preserve">aplatí </w:t>
      </w:r>
      <w:r>
        <w:rPr>
          <w:rFonts w:ascii="Arial" w:hAnsi="Arial" w:cs="Arial"/>
          <w:lang w:eastAsia="sk-SK"/>
        </w:rPr>
        <w:t xml:space="preserve">predávajúcemu </w:t>
      </w:r>
      <w:r w:rsidRPr="006622AD">
        <w:rPr>
          <w:rFonts w:ascii="Arial" w:hAnsi="Arial" w:cs="Arial"/>
          <w:lang w:eastAsia="sk-SK"/>
        </w:rPr>
        <w:t>najneskôr do tridsať (30) dní od</w:t>
      </w:r>
      <w:r>
        <w:rPr>
          <w:rFonts w:ascii="Arial" w:hAnsi="Arial" w:cs="Arial"/>
          <w:lang w:eastAsia="sk-SK"/>
        </w:rPr>
        <w:t xml:space="preserve">o dňa doručenia jeho </w:t>
      </w:r>
      <w:r w:rsidRPr="006622AD">
        <w:rPr>
          <w:rFonts w:ascii="Arial" w:hAnsi="Arial" w:cs="Arial"/>
          <w:lang w:eastAsia="sk-SK"/>
        </w:rPr>
        <w:t>vyúčtovania na základe faktúry</w:t>
      </w:r>
      <w:r w:rsidRPr="007A35EA">
        <w:rPr>
          <w:rFonts w:ascii="Arial" w:hAnsi="Arial" w:cs="Arial"/>
          <w:lang w:eastAsia="sk-SK"/>
        </w:rPr>
        <w:t>.</w:t>
      </w:r>
    </w:p>
    <w:p w:rsidR="00E63940" w:rsidRDefault="00E63940" w:rsidP="00E63940">
      <w:pPr>
        <w:tabs>
          <w:tab w:val="left" w:pos="540"/>
        </w:tabs>
        <w:ind w:left="540" w:hanging="540"/>
        <w:jc w:val="both"/>
        <w:rPr>
          <w:rFonts w:ascii="Arial" w:hAnsi="Arial" w:cs="Arial"/>
        </w:rPr>
      </w:pPr>
      <w:r>
        <w:rPr>
          <w:rFonts w:ascii="Arial" w:hAnsi="Arial" w:cs="Arial"/>
        </w:rPr>
        <w:t>9.7.</w:t>
      </w:r>
      <w:r>
        <w:rPr>
          <w:rFonts w:ascii="Arial" w:hAnsi="Arial" w:cs="Arial"/>
        </w:rPr>
        <w:tab/>
        <w:t>Pri nebezpečenstve škody na tovare platí ustanovenie § 455 a </w:t>
      </w:r>
      <w:proofErr w:type="spellStart"/>
      <w:r>
        <w:rPr>
          <w:rFonts w:ascii="Arial" w:hAnsi="Arial" w:cs="Arial"/>
        </w:rPr>
        <w:t>nasl</w:t>
      </w:r>
      <w:proofErr w:type="spellEnd"/>
      <w:r>
        <w:rPr>
          <w:rFonts w:ascii="Arial" w:hAnsi="Arial" w:cs="Arial"/>
        </w:rPr>
        <w:t xml:space="preserve">. Obchodného zákonníka. </w:t>
      </w:r>
    </w:p>
    <w:p w:rsidR="00E63940" w:rsidRDefault="00E63940" w:rsidP="00E63940">
      <w:pPr>
        <w:spacing w:after="80"/>
        <w:ind w:left="567" w:hanging="567"/>
        <w:jc w:val="both"/>
        <w:rPr>
          <w:rFonts w:ascii="Arial" w:hAnsi="Arial" w:cs="Arial"/>
          <w:lang w:eastAsia="sk-SK"/>
        </w:rPr>
      </w:pPr>
      <w:r>
        <w:rPr>
          <w:rFonts w:ascii="Arial" w:hAnsi="Arial" w:cs="Arial"/>
        </w:rPr>
        <w:t>9.8.</w:t>
      </w:r>
      <w:r>
        <w:rPr>
          <w:rFonts w:ascii="Arial" w:hAnsi="Arial" w:cs="Arial"/>
        </w:rPr>
        <w:tab/>
        <w:t xml:space="preserve">V súlade s § 364 Obchodného zákonníka zmluvné strany súhlasia so započítaním vzájomných pohľadávok. </w:t>
      </w:r>
      <w:r w:rsidRPr="00AC7FF5">
        <w:rPr>
          <w:rFonts w:ascii="Arial" w:hAnsi="Arial" w:cs="Arial"/>
          <w:lang w:eastAsia="sk-SK"/>
        </w:rPr>
        <w:t xml:space="preserve"> </w:t>
      </w:r>
      <w:r w:rsidRPr="00AE3867">
        <w:rPr>
          <w:rFonts w:ascii="Arial" w:hAnsi="Arial" w:cs="Arial"/>
          <w:lang w:eastAsia="sk-SK"/>
        </w:rPr>
        <w:t>Kupujúci má právo jednostranne započítať zmluvnú pokutu podľa tohto článku zmluvy proti kúpnej cene</w:t>
      </w:r>
      <w:r>
        <w:rPr>
          <w:rFonts w:ascii="Arial" w:hAnsi="Arial" w:cs="Arial"/>
          <w:lang w:eastAsia="sk-SK"/>
        </w:rPr>
        <w:t>/jej časti</w:t>
      </w:r>
      <w:r w:rsidRPr="00AE3867">
        <w:rPr>
          <w:rFonts w:ascii="Arial" w:hAnsi="Arial" w:cs="Arial"/>
          <w:lang w:eastAsia="sk-SK"/>
        </w:rPr>
        <w:t>.</w:t>
      </w:r>
    </w:p>
    <w:p w:rsidR="00E63940" w:rsidRDefault="00E63940" w:rsidP="00E63940">
      <w:pPr>
        <w:jc w:val="center"/>
        <w:rPr>
          <w:rFonts w:ascii="Arial" w:hAnsi="Arial" w:cs="Arial"/>
          <w:b/>
        </w:rPr>
      </w:pPr>
    </w:p>
    <w:p w:rsidR="00E63940" w:rsidRDefault="00E63940" w:rsidP="00E63940">
      <w:pPr>
        <w:jc w:val="center"/>
        <w:rPr>
          <w:rFonts w:ascii="Arial" w:hAnsi="Arial" w:cs="Arial"/>
          <w:b/>
        </w:rPr>
      </w:pPr>
      <w:r>
        <w:rPr>
          <w:rFonts w:ascii="Arial" w:hAnsi="Arial" w:cs="Arial"/>
          <w:b/>
        </w:rPr>
        <w:t>Článok X</w:t>
      </w:r>
    </w:p>
    <w:p w:rsidR="00E63940" w:rsidRPr="00BB4CED" w:rsidRDefault="00E63940" w:rsidP="00E63940">
      <w:pPr>
        <w:jc w:val="center"/>
        <w:rPr>
          <w:rFonts w:ascii="Arial" w:hAnsi="Arial" w:cs="Arial"/>
          <w:b/>
        </w:rPr>
      </w:pPr>
      <w:r>
        <w:rPr>
          <w:rFonts w:ascii="Arial" w:hAnsi="Arial" w:cs="Arial"/>
          <w:b/>
        </w:rPr>
        <w:t>Dôvernosť informácií a mlčanlivosť</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 xml:space="preserve">Zmluvné strany a ich zamestnanci, ako aj ich subdodávatelia sú povinní zachovávať v tajnosti všetky dôverné informácie, </w:t>
      </w:r>
      <w:r>
        <w:rPr>
          <w:rFonts w:ascii="Arial" w:hAnsi="Arial" w:cs="Arial"/>
          <w:color w:val="000000"/>
        </w:rPr>
        <w:t>ktoré</w:t>
      </w:r>
      <w:r>
        <w:rPr>
          <w:rFonts w:ascii="Arial" w:hAnsi="Arial" w:cs="Arial"/>
        </w:rPr>
        <w:t xml:space="preserve"> im boli poskytnuté, alebo ktoré inak získali v súvislosti so zmluvou alebo s ktorými sa oboznámili počas plnenia zmluvy, resp. ktoré súvisia s predmetom plnenia, s údajmi, ktoré podliehajú ochrane podľa zákona            č. 122/2013 Z. z. o ochrane osobných údajov a o zmene a doplnení niektorých zákonov, s údajmi o klientoch a obchodných partneroch kupujúceho, s údajmi z informačného systému kupujúceho  a s</w:t>
      </w:r>
      <w:r>
        <w:rPr>
          <w:rFonts w:ascii="Arial" w:hAnsi="Arial" w:cs="Arial"/>
          <w:color w:val="1F497D"/>
        </w:rPr>
        <w:t> </w:t>
      </w:r>
      <w:r>
        <w:rPr>
          <w:rFonts w:ascii="Arial" w:hAnsi="Arial" w:cs="Arial"/>
        </w:rPr>
        <w:t xml:space="preserve">údajmi získanými v rámci predzmluvných rokovaní, ktoré súvisia so zmluvou, s výnimkou nasledujúcich prípadov: </w:t>
      </w:r>
    </w:p>
    <w:p w:rsidR="00E63940" w:rsidRDefault="00E63940" w:rsidP="00E63940">
      <w:pPr>
        <w:tabs>
          <w:tab w:val="left" w:pos="900"/>
        </w:tabs>
        <w:spacing w:after="120"/>
        <w:ind w:left="851" w:hanging="284"/>
        <w:jc w:val="both"/>
        <w:rPr>
          <w:rFonts w:ascii="Arial" w:hAnsi="Arial" w:cs="Arial"/>
        </w:rPr>
      </w:pPr>
      <w:r>
        <w:rPr>
          <w:rFonts w:ascii="Arial" w:hAnsi="Arial" w:cs="Arial"/>
        </w:rPr>
        <w:t>a)</w:t>
      </w:r>
      <w:r>
        <w:rPr>
          <w:rFonts w:ascii="Arial" w:hAnsi="Arial" w:cs="Arial"/>
        </w:rPr>
        <w:tab/>
        <w:t xml:space="preserve">ak je poskytnutie informácie od dotknutej zmluvnej strany uložené </w:t>
      </w:r>
      <w:r>
        <w:rPr>
          <w:rFonts w:ascii="Arial" w:hAnsi="Arial" w:cs="Arial"/>
          <w:color w:val="000000"/>
        </w:rPr>
        <w:t xml:space="preserve">na základe všeobecne záväzných právnych predpisov alebo na základe povinnosti uloženej postupom podľa všeobecne záväzných právnych predpisov </w:t>
      </w:r>
      <w:r>
        <w:rPr>
          <w:rFonts w:ascii="Arial" w:hAnsi="Arial" w:cs="Arial"/>
        </w:rPr>
        <w:t>(napr. zákon                 č. 211/2000 Z. z. o slobodnom prístupe k informáciám a o zmene a doplnení niektorých zákonov (zákon o slobode informácií) v znení neskorších predpisov,</w:t>
      </w:r>
    </w:p>
    <w:p w:rsidR="00E63940" w:rsidRDefault="00E63940" w:rsidP="00E63940">
      <w:pPr>
        <w:tabs>
          <w:tab w:val="left" w:pos="900"/>
        </w:tabs>
        <w:spacing w:after="120"/>
        <w:ind w:left="851" w:hanging="284"/>
        <w:jc w:val="both"/>
        <w:rPr>
          <w:rFonts w:ascii="Arial" w:hAnsi="Arial" w:cs="Arial"/>
          <w:color w:val="000000"/>
        </w:rPr>
      </w:pPr>
      <w:r>
        <w:rPr>
          <w:rFonts w:ascii="Arial" w:hAnsi="Arial" w:cs="Arial"/>
        </w:rPr>
        <w:t>b)</w:t>
      </w:r>
      <w:r>
        <w:rPr>
          <w:rFonts w:ascii="Arial" w:hAnsi="Arial" w:cs="Arial"/>
        </w:rPr>
        <w:tab/>
        <w:t>ak je informácia verejne dostupná z iného dôvodu ako je porušenie povinnosti mlčanlivosti dotknutou zmluvnou stranou,</w:t>
      </w:r>
      <w:r>
        <w:rPr>
          <w:rFonts w:ascii="Arial" w:hAnsi="Arial" w:cs="Arial"/>
          <w:color w:val="000000"/>
        </w:rPr>
        <w:t xml:space="preserve"> informácie, ktoré už sú v deň podpísania zmluvy verejne známe alebo ktoré je možné už v deň podpísania tejto zmluvy získať z bežne dostupných informačných prostriedkov;</w:t>
      </w:r>
    </w:p>
    <w:p w:rsidR="00E63940" w:rsidRDefault="00E63940" w:rsidP="00E63940">
      <w:pPr>
        <w:tabs>
          <w:tab w:val="left" w:pos="851"/>
          <w:tab w:val="left" w:pos="900"/>
        </w:tabs>
        <w:spacing w:after="120"/>
        <w:ind w:left="851" w:hanging="284"/>
        <w:jc w:val="both"/>
        <w:rPr>
          <w:rFonts w:ascii="Arial" w:hAnsi="Arial" w:cs="Arial"/>
          <w:color w:val="000000"/>
        </w:rPr>
      </w:pPr>
      <w:r>
        <w:rPr>
          <w:rFonts w:ascii="Arial" w:hAnsi="Arial" w:cs="Arial"/>
          <w:color w:val="000000"/>
        </w:rPr>
        <w:t>c)</w:t>
      </w:r>
      <w:r>
        <w:rPr>
          <w:rFonts w:ascii="Arial" w:hAnsi="Arial" w:cs="Arial"/>
          <w:color w:val="000000"/>
        </w:rPr>
        <w:tab/>
        <w:t xml:space="preserve">informácie, ktoré sa stanú po podpísaní zmluvy verejne známymi alebo ktoré možno po tomto dni získať z bežne dostupných informačných prostriedkov; </w:t>
      </w:r>
    </w:p>
    <w:p w:rsidR="00E63940" w:rsidRDefault="00E63940" w:rsidP="00E63940">
      <w:pPr>
        <w:tabs>
          <w:tab w:val="left" w:pos="900"/>
        </w:tabs>
        <w:spacing w:after="120"/>
        <w:ind w:left="851" w:hanging="284"/>
        <w:jc w:val="both"/>
        <w:rPr>
          <w:rFonts w:ascii="Arial" w:hAnsi="Arial" w:cs="Arial"/>
        </w:rPr>
      </w:pPr>
      <w:r>
        <w:rPr>
          <w:rFonts w:ascii="Arial" w:hAnsi="Arial" w:cs="Arial"/>
        </w:rPr>
        <w:t>d)</w:t>
      </w:r>
      <w:r>
        <w:rPr>
          <w:rFonts w:ascii="Arial" w:hAnsi="Arial" w:cs="Arial"/>
        </w:rPr>
        <w:tab/>
        <w:t xml:space="preserve">ak je informácia poskytnutá odborným poradcom dotknutej zmluvnej strany (vrátane právnych, účtovných, daňových a iných poradcov), ktorí sú buď viazaní všeobecnou </w:t>
      </w:r>
      <w:r>
        <w:rPr>
          <w:rFonts w:ascii="Arial" w:hAnsi="Arial" w:cs="Arial"/>
        </w:rPr>
        <w:lastRenderedPageBreak/>
        <w:t>profesionálnou povinnosťou mlčanlivosti alebo, ak sa voči dotknutej zmluvnej strane zaviazali povinnosťou mlčanlivosti,</w:t>
      </w:r>
    </w:p>
    <w:p w:rsidR="00E63940" w:rsidRDefault="00E63940" w:rsidP="00E63940">
      <w:pPr>
        <w:tabs>
          <w:tab w:val="left" w:pos="900"/>
        </w:tabs>
        <w:spacing w:after="120"/>
        <w:ind w:left="851" w:hanging="284"/>
        <w:jc w:val="both"/>
        <w:rPr>
          <w:rFonts w:ascii="Arial" w:hAnsi="Arial" w:cs="Arial"/>
        </w:rPr>
      </w:pPr>
      <w:r>
        <w:rPr>
          <w:rFonts w:ascii="Arial" w:hAnsi="Arial" w:cs="Arial"/>
        </w:rPr>
        <w:t>e)</w:t>
      </w:r>
      <w:r>
        <w:rPr>
          <w:rFonts w:ascii="Arial" w:hAnsi="Arial" w:cs="Arial"/>
        </w:rPr>
        <w:tab/>
        <w:t>pre účely akéhokoľvek súdneho, rozhodcovského, správneho alebo iného konania, ktorého je dotknutá zmluvná strana účastníkom,</w:t>
      </w:r>
    </w:p>
    <w:p w:rsidR="00E63940" w:rsidRDefault="00E63940" w:rsidP="00E63940">
      <w:pPr>
        <w:tabs>
          <w:tab w:val="left" w:pos="900"/>
        </w:tabs>
        <w:spacing w:after="120"/>
        <w:ind w:left="851" w:hanging="284"/>
        <w:jc w:val="both"/>
        <w:rPr>
          <w:rFonts w:ascii="Arial" w:hAnsi="Arial" w:cs="Arial"/>
        </w:rPr>
      </w:pPr>
      <w:r>
        <w:rPr>
          <w:rFonts w:ascii="Arial" w:hAnsi="Arial" w:cs="Arial"/>
        </w:rPr>
        <w:t>f)</w:t>
      </w:r>
      <w:r>
        <w:rPr>
          <w:rFonts w:ascii="Arial" w:hAnsi="Arial" w:cs="Arial"/>
        </w:rPr>
        <w:tab/>
        <w:t>ak je informácia poskytnutá so súhlasom druhej zmluvnej strany.</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 xml:space="preserve">Zmluvné strany sú povinné zachovávať mlčanlivosť o všetkých dôverných informáciách, ibaže by z tejto zmluvy alebo z príslušných všeobecne záväzných právnych predpisov vyplývalo inak. Tento záväzok nezaniká ani po ukončení účinnosti tejto zmluvy.             </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Zmluvné strany/ich subdodávatelia sa zaväzujú, že dôverné informácie bez predchádzajúceho písomného súhlasu druhej zmluvnej strany nevyužijú pre seba alebo pre tretie osoby, neposkytnú tretím osobám a ani neumožnia prístup tretích osôb k dôverným informáciám. Za tretie osoby sa nepokladajú členovia orgánov zmluvných, audítori alebo právni poradcovia zmluvných strán, ktorí sú ohľadne im sprístupnených informácií viazaní povinnosťou mlčanlivosti na základe všeobecne záväzných právnych predpisov.</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 xml:space="preserve">Zmluvné strany/ich subdodávatelia sa zaväzujú, že všetky zúčastnené osoby a subjekty, budú s takto poskytnutými informáciami a zistenými skutočnosťami nakladať ako s dôvernými informáciami.         </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 xml:space="preserve">Zmluvné strany/ich subdodávatelia sa zaväzujú, že upovedomia druhú zmluvnú stranou o porušení povinnosti mlčanlivosti bez zbytočného odkladu po tom, ako sa o takomto porušení dozvedeli.           </w:t>
      </w:r>
    </w:p>
    <w:p w:rsidR="00E63940" w:rsidRDefault="00E63940" w:rsidP="00E63940">
      <w:pPr>
        <w:numPr>
          <w:ilvl w:val="1"/>
          <w:numId w:val="28"/>
        </w:numPr>
        <w:tabs>
          <w:tab w:val="clear" w:pos="795"/>
          <w:tab w:val="num" w:pos="540"/>
          <w:tab w:val="left" w:pos="900"/>
        </w:tabs>
        <w:spacing w:after="120" w:line="240" w:lineRule="auto"/>
        <w:ind w:left="540" w:hanging="540"/>
        <w:jc w:val="both"/>
        <w:rPr>
          <w:rFonts w:ascii="Arial" w:hAnsi="Arial" w:cs="Arial"/>
        </w:rPr>
      </w:pPr>
      <w:r>
        <w:rPr>
          <w:rFonts w:ascii="Arial" w:hAnsi="Arial" w:cs="Arial"/>
        </w:rPr>
        <w:t xml:space="preserve">Zmluvné strany/ich subdodávatelia sa zaväzujú, že budú ochraňovať dôverné informácie druhej zmluvnej strany s rovnakou starostlivosťou ako ochraňujú vlastné dôverné informácie rovnakého druhu, vždy však najmenej v rozsahu primeranej odbornej starostlivosti.       </w:t>
      </w:r>
    </w:p>
    <w:p w:rsidR="00E63940" w:rsidRDefault="00E63940" w:rsidP="00E63940">
      <w:pPr>
        <w:tabs>
          <w:tab w:val="left" w:pos="900"/>
        </w:tabs>
        <w:spacing w:after="120" w:line="240" w:lineRule="auto"/>
        <w:jc w:val="both"/>
        <w:rPr>
          <w:rFonts w:ascii="Arial" w:hAnsi="Arial" w:cs="Arial"/>
        </w:rPr>
      </w:pPr>
    </w:p>
    <w:p w:rsidR="00E63940" w:rsidRDefault="00E63940" w:rsidP="00E63940">
      <w:pPr>
        <w:jc w:val="center"/>
        <w:rPr>
          <w:rFonts w:ascii="Arial" w:hAnsi="Arial" w:cs="Arial"/>
          <w:b/>
        </w:rPr>
      </w:pPr>
      <w:r>
        <w:rPr>
          <w:rFonts w:ascii="Arial" w:hAnsi="Arial" w:cs="Arial"/>
          <w:b/>
        </w:rPr>
        <w:t>Článok XI</w:t>
      </w:r>
    </w:p>
    <w:p w:rsidR="00E63940" w:rsidRDefault="00E63940" w:rsidP="00E63940">
      <w:pPr>
        <w:jc w:val="center"/>
        <w:rPr>
          <w:rFonts w:ascii="Arial" w:hAnsi="Arial" w:cs="Arial"/>
          <w:b/>
        </w:rPr>
      </w:pPr>
      <w:r>
        <w:rPr>
          <w:rFonts w:ascii="Arial" w:hAnsi="Arial" w:cs="Arial"/>
          <w:b/>
        </w:rPr>
        <w:t>Skončenie zmluvy</w:t>
      </w:r>
    </w:p>
    <w:p w:rsidR="00E63940" w:rsidRDefault="00E63940" w:rsidP="00E63940">
      <w:pPr>
        <w:pStyle w:val="bodytextindent2"/>
        <w:numPr>
          <w:ilvl w:val="1"/>
          <w:numId w:val="29"/>
        </w:numPr>
        <w:tabs>
          <w:tab w:val="clear" w:pos="435"/>
          <w:tab w:val="num" w:pos="540"/>
        </w:tabs>
        <w:spacing w:before="0" w:line="240" w:lineRule="auto"/>
        <w:rPr>
          <w:rFonts w:ascii="Arial" w:hAnsi="Arial" w:cs="Arial"/>
          <w:sz w:val="22"/>
          <w:szCs w:val="22"/>
        </w:rPr>
      </w:pPr>
      <w:r>
        <w:rPr>
          <w:rFonts w:ascii="Arial" w:hAnsi="Arial" w:cs="Arial"/>
          <w:sz w:val="22"/>
          <w:szCs w:val="22"/>
        </w:rPr>
        <w:t>Túto zmluvu je možné skončiť:</w:t>
      </w:r>
    </w:p>
    <w:p w:rsidR="00E63940" w:rsidRDefault="00E63940" w:rsidP="00E63940">
      <w:pPr>
        <w:spacing w:after="0"/>
        <w:ind w:left="900" w:hanging="333"/>
        <w:jc w:val="both"/>
        <w:rPr>
          <w:rFonts w:ascii="Arial" w:hAnsi="Arial" w:cs="Arial"/>
        </w:rPr>
      </w:pPr>
      <w:r>
        <w:rPr>
          <w:rFonts w:ascii="Arial" w:hAnsi="Arial" w:cs="Arial"/>
        </w:rPr>
        <w:t>a)</w:t>
      </w:r>
      <w:r>
        <w:rPr>
          <w:rFonts w:ascii="Arial" w:hAnsi="Arial" w:cs="Arial"/>
        </w:rPr>
        <w:tab/>
        <w:t>splnením, (za splnenie sa považuje dodanie predmetu zmluvy a uplynutie záručnej doby 24 mesiacov</w:t>
      </w:r>
      <w:r>
        <w:rPr>
          <w:rFonts w:ascii="Arial" w:hAnsi="Arial" w:cs="Arial"/>
          <w:i/>
        </w:rPr>
        <w:t xml:space="preserve"> </w:t>
      </w:r>
      <w:r>
        <w:rPr>
          <w:rFonts w:ascii="Arial" w:hAnsi="Arial" w:cs="Arial"/>
        </w:rPr>
        <w:t>odo dňa podpísania odovzdávacieho/preberacieho protokolu.</w:t>
      </w:r>
    </w:p>
    <w:p w:rsidR="00E63940" w:rsidRDefault="00E63940" w:rsidP="00E63940">
      <w:pPr>
        <w:pStyle w:val="Bodclanku"/>
        <w:tabs>
          <w:tab w:val="left" w:pos="900"/>
        </w:tabs>
        <w:spacing w:after="0"/>
        <w:ind w:left="360" w:firstLine="180"/>
        <w:rPr>
          <w:rFonts w:ascii="Arial" w:hAnsi="Arial" w:cs="Arial"/>
          <w:sz w:val="22"/>
        </w:rPr>
      </w:pPr>
      <w:r>
        <w:rPr>
          <w:rFonts w:ascii="Arial" w:hAnsi="Arial" w:cs="Arial"/>
          <w:sz w:val="22"/>
        </w:rPr>
        <w:t>b)</w:t>
      </w:r>
      <w:r>
        <w:rPr>
          <w:rFonts w:ascii="Arial" w:hAnsi="Arial" w:cs="Arial"/>
          <w:sz w:val="22"/>
        </w:rPr>
        <w:tab/>
        <w:t>písomnou dohodou zmluvných strán,</w:t>
      </w:r>
    </w:p>
    <w:p w:rsidR="00E63940" w:rsidRDefault="00E63940" w:rsidP="00E63940">
      <w:pPr>
        <w:pStyle w:val="Bodclanku"/>
        <w:tabs>
          <w:tab w:val="left" w:pos="900"/>
        </w:tabs>
        <w:spacing w:after="0"/>
        <w:ind w:left="1080" w:hanging="540"/>
        <w:rPr>
          <w:rFonts w:ascii="Arial" w:hAnsi="Arial" w:cs="Arial"/>
          <w:sz w:val="22"/>
        </w:rPr>
      </w:pPr>
      <w:r>
        <w:rPr>
          <w:rFonts w:ascii="Arial" w:hAnsi="Arial" w:cs="Arial"/>
          <w:sz w:val="22"/>
        </w:rPr>
        <w:t>c)</w:t>
      </w:r>
      <w:r>
        <w:rPr>
          <w:rFonts w:ascii="Arial" w:hAnsi="Arial" w:cs="Arial"/>
          <w:sz w:val="22"/>
        </w:rPr>
        <w:tab/>
        <w:t>výpoveďou ktorejkoľvek zo zmluvných strán,</w:t>
      </w:r>
    </w:p>
    <w:p w:rsidR="00E63940" w:rsidRDefault="00E63940" w:rsidP="00E63940">
      <w:pPr>
        <w:pStyle w:val="Bodclanku"/>
        <w:tabs>
          <w:tab w:val="left" w:pos="900"/>
        </w:tabs>
        <w:spacing w:after="0"/>
        <w:ind w:left="1080" w:hanging="540"/>
        <w:rPr>
          <w:rFonts w:ascii="Arial" w:hAnsi="Arial" w:cs="Arial"/>
          <w:sz w:val="22"/>
        </w:rPr>
      </w:pPr>
      <w:r>
        <w:rPr>
          <w:rFonts w:ascii="Arial" w:hAnsi="Arial" w:cs="Arial"/>
          <w:sz w:val="22"/>
        </w:rPr>
        <w:t>d)</w:t>
      </w:r>
      <w:r>
        <w:rPr>
          <w:rFonts w:ascii="Arial" w:hAnsi="Arial" w:cs="Arial"/>
          <w:sz w:val="22"/>
        </w:rPr>
        <w:tab/>
        <w:t>odstúpením od zmluvy ktoroukoľvek zo zmluvných strán.</w:t>
      </w:r>
    </w:p>
    <w:p w:rsidR="00E63940" w:rsidRDefault="00E63940" w:rsidP="00E63940">
      <w:pPr>
        <w:pStyle w:val="bodytextindent2"/>
        <w:tabs>
          <w:tab w:val="num" w:pos="795"/>
        </w:tabs>
        <w:ind w:left="0"/>
        <w:rPr>
          <w:rFonts w:ascii="Arial" w:hAnsi="Arial" w:cs="Arial"/>
          <w:sz w:val="22"/>
          <w:szCs w:val="22"/>
        </w:rPr>
      </w:pPr>
    </w:p>
    <w:p w:rsidR="00E63940" w:rsidRDefault="00E63940" w:rsidP="00E63940">
      <w:pPr>
        <w:pStyle w:val="bodytextindent2"/>
        <w:numPr>
          <w:ilvl w:val="1"/>
          <w:numId w:val="29"/>
        </w:numPr>
        <w:tabs>
          <w:tab w:val="clear" w:pos="435"/>
          <w:tab w:val="num" w:pos="540"/>
        </w:tabs>
        <w:spacing w:after="240" w:line="240" w:lineRule="auto"/>
        <w:ind w:left="540" w:hanging="540"/>
        <w:rPr>
          <w:rFonts w:ascii="Arial" w:hAnsi="Arial" w:cs="Arial"/>
          <w:sz w:val="22"/>
          <w:szCs w:val="22"/>
        </w:rPr>
      </w:pPr>
      <w:r>
        <w:rPr>
          <w:rFonts w:ascii="Arial" w:hAnsi="Arial" w:cs="Arial"/>
          <w:sz w:val="22"/>
          <w:szCs w:val="22"/>
        </w:rPr>
        <w:t xml:space="preserve">Zmluvný vzťah môže byť skončený aj písomnou výpoveďou ktorejkoľvek zo zmluvných strán i bez uvedenia dôvodu. Zmluvné strany sa dohodli na </w:t>
      </w:r>
      <w:r>
        <w:rPr>
          <w:rFonts w:ascii="Arial" w:hAnsi="Arial" w:cs="Arial"/>
          <w:color w:val="auto"/>
          <w:sz w:val="22"/>
          <w:szCs w:val="22"/>
        </w:rPr>
        <w:t>jednomesačnej</w:t>
      </w:r>
      <w:r>
        <w:rPr>
          <w:rFonts w:ascii="Arial" w:hAnsi="Arial" w:cs="Arial"/>
          <w:sz w:val="22"/>
          <w:szCs w:val="22"/>
        </w:rPr>
        <w:t xml:space="preserve"> výpovednej lehote, ktorá začína plynúť prvým dňom kalendárneho mesiaca nasledujúceho             po doručení písomnej výpovede druhej zmluvnej strane. </w:t>
      </w:r>
    </w:p>
    <w:p w:rsidR="00E63940" w:rsidRDefault="00E63940" w:rsidP="00E63940">
      <w:pPr>
        <w:pStyle w:val="bodytextindent2"/>
        <w:numPr>
          <w:ilvl w:val="1"/>
          <w:numId w:val="29"/>
        </w:numPr>
        <w:tabs>
          <w:tab w:val="clear" w:pos="435"/>
          <w:tab w:val="num" w:pos="540"/>
        </w:tabs>
        <w:spacing w:before="0" w:line="240" w:lineRule="auto"/>
        <w:ind w:left="540" w:hanging="540"/>
        <w:rPr>
          <w:rFonts w:ascii="Arial" w:hAnsi="Arial" w:cs="Arial"/>
          <w:sz w:val="22"/>
          <w:szCs w:val="22"/>
        </w:rPr>
      </w:pPr>
      <w:r w:rsidRPr="00D07368">
        <w:rPr>
          <w:rFonts w:ascii="Arial" w:hAnsi="Arial" w:cs="Arial"/>
          <w:sz w:val="22"/>
          <w:szCs w:val="22"/>
        </w:rPr>
        <w:t xml:space="preserve">Vypovedaním zmluvy nevzniknú kupujúcemu žiadne dodatočné záväzky voči predávajúcemu. </w:t>
      </w:r>
    </w:p>
    <w:p w:rsidR="00E63940" w:rsidRPr="00D27705" w:rsidRDefault="00E63940" w:rsidP="00E63940">
      <w:pPr>
        <w:pStyle w:val="bodytextindent2"/>
        <w:spacing w:before="0" w:line="240" w:lineRule="auto"/>
        <w:ind w:left="540"/>
        <w:rPr>
          <w:rFonts w:ascii="Arial" w:hAnsi="Arial" w:cs="Arial"/>
          <w:sz w:val="22"/>
          <w:szCs w:val="22"/>
        </w:rPr>
      </w:pPr>
      <w:r w:rsidRPr="00D07368">
        <w:rPr>
          <w:rFonts w:ascii="Arial" w:hAnsi="Arial" w:cs="Arial"/>
          <w:sz w:val="22"/>
          <w:szCs w:val="22"/>
        </w:rPr>
        <w:t xml:space="preserve">     </w:t>
      </w:r>
    </w:p>
    <w:p w:rsidR="00E63940" w:rsidRDefault="00E63940" w:rsidP="00E63940">
      <w:pPr>
        <w:pStyle w:val="bodytextindent2"/>
        <w:numPr>
          <w:ilvl w:val="1"/>
          <w:numId w:val="29"/>
        </w:numPr>
        <w:tabs>
          <w:tab w:val="clear" w:pos="435"/>
          <w:tab w:val="num" w:pos="540"/>
        </w:tabs>
        <w:spacing w:before="0" w:line="240" w:lineRule="auto"/>
        <w:ind w:left="540" w:hanging="540"/>
        <w:rPr>
          <w:rFonts w:ascii="Arial" w:hAnsi="Arial" w:cs="Arial"/>
          <w:sz w:val="22"/>
          <w:szCs w:val="22"/>
        </w:rPr>
      </w:pPr>
      <w:r>
        <w:rPr>
          <w:rFonts w:ascii="Arial" w:hAnsi="Arial" w:cs="Arial"/>
          <w:sz w:val="22"/>
          <w:szCs w:val="22"/>
        </w:rPr>
        <w:t xml:space="preserve">Pri podstatnom porušení povinností, vyplývajúcich z tejto zmluvy môže oprávnená zmluvná strana písomne odstúpiť od zmluvy a požadovať od povinnej zmluvnej strany náhradu škody, ktorá jej vinou vznikne v súlade so všeobecne záväznými právnymi predpismi.            </w:t>
      </w:r>
    </w:p>
    <w:p w:rsidR="00E63940" w:rsidRDefault="00E63940" w:rsidP="00E63940">
      <w:pPr>
        <w:pStyle w:val="bodytextindent2"/>
        <w:spacing w:before="0" w:line="240" w:lineRule="auto"/>
        <w:ind w:left="540"/>
        <w:rPr>
          <w:rFonts w:ascii="Arial" w:hAnsi="Arial" w:cs="Arial"/>
          <w:sz w:val="22"/>
          <w:szCs w:val="22"/>
        </w:rPr>
      </w:pPr>
    </w:p>
    <w:p w:rsidR="00E63940" w:rsidRDefault="00E63940" w:rsidP="00E63940">
      <w:pPr>
        <w:pStyle w:val="bodytextindent2"/>
        <w:numPr>
          <w:ilvl w:val="1"/>
          <w:numId w:val="29"/>
        </w:numPr>
        <w:tabs>
          <w:tab w:val="clear" w:pos="435"/>
          <w:tab w:val="num" w:pos="540"/>
        </w:tabs>
        <w:spacing w:before="0" w:line="240" w:lineRule="auto"/>
        <w:ind w:left="540" w:hanging="540"/>
        <w:rPr>
          <w:rFonts w:ascii="Arial" w:hAnsi="Arial" w:cs="Arial"/>
          <w:sz w:val="22"/>
          <w:szCs w:val="22"/>
        </w:rPr>
      </w:pPr>
      <w:r>
        <w:rPr>
          <w:rFonts w:ascii="Arial" w:hAnsi="Arial" w:cs="Arial"/>
          <w:sz w:val="22"/>
          <w:szCs w:val="22"/>
        </w:rPr>
        <w:t xml:space="preserve">Kupujúci môže od zmluvy odstúpiť:                                 </w:t>
      </w:r>
    </w:p>
    <w:p w:rsidR="00E63940" w:rsidRPr="006B303F" w:rsidRDefault="00E63940" w:rsidP="00E63940">
      <w:pPr>
        <w:pStyle w:val="Bodclanku"/>
        <w:numPr>
          <w:ilvl w:val="0"/>
          <w:numId w:val="33"/>
        </w:numPr>
        <w:spacing w:after="0"/>
        <w:rPr>
          <w:rFonts w:ascii="Arial" w:hAnsi="Arial" w:cs="Arial"/>
          <w:sz w:val="22"/>
        </w:rPr>
      </w:pPr>
      <w:r w:rsidRPr="006B303F">
        <w:rPr>
          <w:rFonts w:ascii="Arial" w:hAnsi="Arial" w:cs="Arial"/>
          <w:sz w:val="22"/>
        </w:rPr>
        <w:t>v prípade podstatného porušenia tejto zmluvy predávajúc</w:t>
      </w:r>
      <w:r>
        <w:rPr>
          <w:rFonts w:ascii="Arial" w:hAnsi="Arial" w:cs="Arial"/>
          <w:sz w:val="22"/>
        </w:rPr>
        <w:t>im</w:t>
      </w:r>
      <w:r w:rsidRPr="006B303F">
        <w:rPr>
          <w:rFonts w:ascii="Arial" w:hAnsi="Arial" w:cs="Arial"/>
          <w:sz w:val="22"/>
        </w:rPr>
        <w:t>, za podstatné porušenie sa považuje:</w:t>
      </w:r>
    </w:p>
    <w:p w:rsidR="00E63940" w:rsidRDefault="00E63940" w:rsidP="00E63940">
      <w:pPr>
        <w:pStyle w:val="Bodclanku"/>
        <w:numPr>
          <w:ilvl w:val="0"/>
          <w:numId w:val="25"/>
        </w:numPr>
        <w:spacing w:after="0"/>
        <w:ind w:left="1134" w:hanging="232"/>
        <w:rPr>
          <w:rFonts w:ascii="Arial" w:hAnsi="Arial" w:cs="Arial"/>
          <w:sz w:val="22"/>
        </w:rPr>
      </w:pPr>
      <w:r w:rsidRPr="006B303F">
        <w:rPr>
          <w:rFonts w:ascii="Arial" w:hAnsi="Arial" w:cs="Arial"/>
          <w:sz w:val="22"/>
        </w:rPr>
        <w:t xml:space="preserve">porušenie </w:t>
      </w:r>
      <w:r>
        <w:rPr>
          <w:rFonts w:ascii="Arial" w:hAnsi="Arial" w:cs="Arial"/>
          <w:sz w:val="22"/>
        </w:rPr>
        <w:t xml:space="preserve">akýchkoľvek </w:t>
      </w:r>
      <w:r w:rsidRPr="006B303F">
        <w:rPr>
          <w:rFonts w:ascii="Arial" w:hAnsi="Arial" w:cs="Arial"/>
          <w:sz w:val="22"/>
        </w:rPr>
        <w:t xml:space="preserve">záväzkov a povinností predávajúceho vyplývajúcich </w:t>
      </w:r>
      <w:r>
        <w:rPr>
          <w:rFonts w:ascii="Arial" w:hAnsi="Arial" w:cs="Arial"/>
          <w:sz w:val="22"/>
        </w:rPr>
        <w:t xml:space="preserve">         </w:t>
      </w:r>
      <w:r w:rsidRPr="006B303F">
        <w:rPr>
          <w:rFonts w:ascii="Arial" w:hAnsi="Arial" w:cs="Arial"/>
          <w:sz w:val="22"/>
        </w:rPr>
        <w:t xml:space="preserve">z tejto zmluvy, </w:t>
      </w:r>
    </w:p>
    <w:p w:rsidR="00E63940" w:rsidRDefault="00E63940" w:rsidP="00E63940">
      <w:pPr>
        <w:pStyle w:val="Bodclanku"/>
        <w:numPr>
          <w:ilvl w:val="0"/>
          <w:numId w:val="25"/>
        </w:numPr>
        <w:spacing w:after="0"/>
        <w:ind w:left="1134" w:hanging="232"/>
        <w:rPr>
          <w:rFonts w:ascii="Arial" w:hAnsi="Arial" w:cs="Arial"/>
          <w:sz w:val="22"/>
        </w:rPr>
      </w:pPr>
      <w:r w:rsidRPr="00215287">
        <w:rPr>
          <w:rFonts w:ascii="Arial" w:hAnsi="Arial" w:cs="Arial"/>
          <w:sz w:val="22"/>
        </w:rPr>
        <w:t xml:space="preserve">omeškanie predávajúceho s plnením predmetu zmluvy o viac ako 30 dní </w:t>
      </w:r>
      <w:r>
        <w:rPr>
          <w:rFonts w:ascii="Arial" w:hAnsi="Arial" w:cs="Arial"/>
          <w:sz w:val="22"/>
        </w:rPr>
        <w:t xml:space="preserve">           od </w:t>
      </w:r>
      <w:r w:rsidRPr="00215287">
        <w:rPr>
          <w:rFonts w:ascii="Arial" w:hAnsi="Arial" w:cs="Arial"/>
          <w:sz w:val="22"/>
        </w:rPr>
        <w:t>dohodnutého termínu dodania,</w:t>
      </w:r>
    </w:p>
    <w:p w:rsidR="00E63940" w:rsidRPr="00215287" w:rsidRDefault="00E63940" w:rsidP="00E63940">
      <w:pPr>
        <w:pStyle w:val="Bodclanku"/>
        <w:numPr>
          <w:ilvl w:val="0"/>
          <w:numId w:val="25"/>
        </w:numPr>
        <w:spacing w:after="0"/>
        <w:ind w:left="1134" w:hanging="232"/>
        <w:rPr>
          <w:rFonts w:ascii="Arial" w:hAnsi="Arial" w:cs="Arial"/>
          <w:sz w:val="22"/>
        </w:rPr>
      </w:pPr>
      <w:r w:rsidRPr="00215287">
        <w:rPr>
          <w:rFonts w:ascii="Arial" w:hAnsi="Arial" w:cs="Arial"/>
          <w:sz w:val="22"/>
        </w:rPr>
        <w:t>ak predávajúci neodovzdá predmet zmluvy v dohodnutom rozsahu a</w:t>
      </w:r>
      <w:r>
        <w:rPr>
          <w:rFonts w:ascii="Arial" w:hAnsi="Arial" w:cs="Arial"/>
          <w:sz w:val="22"/>
        </w:rPr>
        <w:t> </w:t>
      </w:r>
      <w:r w:rsidRPr="00215287">
        <w:rPr>
          <w:rFonts w:ascii="Arial" w:hAnsi="Arial" w:cs="Arial"/>
          <w:sz w:val="22"/>
        </w:rPr>
        <w:t>kvalite</w:t>
      </w:r>
      <w:r>
        <w:rPr>
          <w:rFonts w:ascii="Arial" w:hAnsi="Arial" w:cs="Arial"/>
          <w:sz w:val="22"/>
        </w:rPr>
        <w:t xml:space="preserve"> a v dohodnutej špecifikácii </w:t>
      </w:r>
      <w:r w:rsidRPr="00215287">
        <w:rPr>
          <w:rFonts w:ascii="Arial" w:hAnsi="Arial" w:cs="Arial"/>
          <w:sz w:val="22"/>
        </w:rPr>
        <w:t xml:space="preserve">, </w:t>
      </w:r>
    </w:p>
    <w:p w:rsidR="00E63940" w:rsidRPr="006B303F" w:rsidRDefault="00E63940" w:rsidP="00E63940">
      <w:pPr>
        <w:pStyle w:val="Bodclanku"/>
        <w:numPr>
          <w:ilvl w:val="0"/>
          <w:numId w:val="25"/>
        </w:numPr>
        <w:spacing w:after="0"/>
        <w:ind w:left="1134" w:hanging="232"/>
        <w:rPr>
          <w:rFonts w:ascii="Arial" w:hAnsi="Arial" w:cs="Arial"/>
          <w:sz w:val="22"/>
        </w:rPr>
      </w:pPr>
      <w:r w:rsidRPr="006B303F">
        <w:rPr>
          <w:rFonts w:ascii="Arial" w:hAnsi="Arial" w:cs="Arial"/>
          <w:sz w:val="22"/>
        </w:rPr>
        <w:t xml:space="preserve">ak v dôsledku konania alebo nekonania predávajúceho vznikne kupujúcemu škoda alebo hrozí vznik tejto škody, </w:t>
      </w:r>
    </w:p>
    <w:p w:rsidR="00E63940" w:rsidRPr="006B303F" w:rsidRDefault="00E63940" w:rsidP="00E63940">
      <w:pPr>
        <w:pStyle w:val="Bodclanku"/>
        <w:numPr>
          <w:ilvl w:val="0"/>
          <w:numId w:val="25"/>
        </w:numPr>
        <w:spacing w:after="0"/>
        <w:ind w:left="1134" w:hanging="232"/>
        <w:rPr>
          <w:rFonts w:ascii="Arial" w:hAnsi="Arial" w:cs="Arial"/>
          <w:sz w:val="22"/>
        </w:rPr>
      </w:pPr>
      <w:r w:rsidRPr="006B303F">
        <w:rPr>
          <w:rFonts w:ascii="Arial" w:hAnsi="Arial" w:cs="Arial"/>
          <w:sz w:val="22"/>
        </w:rPr>
        <w:t xml:space="preserve">ak predávajúci stratí podľa všeobecne záväzných právnych predpisov predpoklady na </w:t>
      </w:r>
      <w:r w:rsidRPr="002B3AC1">
        <w:rPr>
          <w:rFonts w:ascii="Arial" w:hAnsi="Arial" w:cs="Arial"/>
          <w:sz w:val="22"/>
        </w:rPr>
        <w:t>výkon plnenia predmetu zmluvy</w:t>
      </w:r>
      <w:r w:rsidRPr="006B303F">
        <w:rPr>
          <w:rFonts w:ascii="Arial" w:hAnsi="Arial" w:cs="Arial"/>
          <w:sz w:val="22"/>
        </w:rPr>
        <w:t xml:space="preserve">,  </w:t>
      </w:r>
    </w:p>
    <w:p w:rsidR="00E63940" w:rsidRPr="006B303F" w:rsidRDefault="00E63940" w:rsidP="00E63940">
      <w:pPr>
        <w:tabs>
          <w:tab w:val="num" w:pos="900"/>
        </w:tabs>
        <w:spacing w:after="0"/>
        <w:ind w:left="900" w:hanging="360"/>
        <w:jc w:val="both"/>
        <w:rPr>
          <w:rFonts w:ascii="Arial" w:hAnsi="Arial" w:cs="Arial"/>
          <w:color w:val="000000"/>
        </w:rPr>
      </w:pPr>
      <w:r w:rsidRPr="006B303F">
        <w:rPr>
          <w:rFonts w:ascii="Arial" w:hAnsi="Arial" w:cs="Arial"/>
          <w:color w:val="000000"/>
        </w:rPr>
        <w:t>b)</w:t>
      </w:r>
      <w:r w:rsidRPr="006B303F">
        <w:rPr>
          <w:rFonts w:ascii="Arial" w:hAnsi="Arial" w:cs="Arial"/>
          <w:color w:val="000000"/>
        </w:rPr>
        <w:tab/>
        <w:t>v prípade nepodstatného porušenia zmluvy, len ak predávajúci nesplní svoju povinnosť ani v dodatočne primeranej lehote, ktorá mu bola poskytnutá,</w:t>
      </w:r>
    </w:p>
    <w:p w:rsidR="00E63940" w:rsidRPr="006B303F" w:rsidRDefault="00E63940" w:rsidP="00E63940">
      <w:pPr>
        <w:numPr>
          <w:ilvl w:val="0"/>
          <w:numId w:val="30"/>
        </w:numPr>
        <w:spacing w:after="0" w:line="240" w:lineRule="auto"/>
        <w:jc w:val="both"/>
        <w:rPr>
          <w:rFonts w:ascii="Arial" w:hAnsi="Arial" w:cs="Arial"/>
          <w:color w:val="000000"/>
        </w:rPr>
      </w:pPr>
      <w:r w:rsidRPr="006B303F">
        <w:rPr>
          <w:rFonts w:ascii="Arial" w:hAnsi="Arial" w:cs="Arial"/>
          <w:color w:val="000000"/>
        </w:rPr>
        <w:t xml:space="preserve">v prípade opakovaného porušenia akýchkoľvek povinností predávajúcim, ktoré vyplývajú z ustanovení tejto zmluvy, alebo z ustanovení všeobecne záväzných právnych predpisov; za opakované sa považuje preukázateľné porušenie dvakrát a viackrát, </w:t>
      </w:r>
    </w:p>
    <w:p w:rsidR="00E63940" w:rsidRPr="006B303F" w:rsidRDefault="00E63940" w:rsidP="00E63940">
      <w:pPr>
        <w:numPr>
          <w:ilvl w:val="0"/>
          <w:numId w:val="30"/>
        </w:numPr>
        <w:spacing w:after="0" w:line="240" w:lineRule="auto"/>
        <w:jc w:val="both"/>
        <w:rPr>
          <w:rFonts w:ascii="Arial" w:hAnsi="Arial" w:cs="Arial"/>
          <w:color w:val="000000"/>
        </w:rPr>
      </w:pPr>
      <w:r>
        <w:rPr>
          <w:rFonts w:ascii="Arial" w:hAnsi="Arial" w:cs="Arial"/>
          <w:color w:val="000000"/>
        </w:rPr>
        <w:t>podľa § 19 zákona o verejnom obstarávaní</w:t>
      </w:r>
      <w:r w:rsidRPr="006B303F">
        <w:rPr>
          <w:rFonts w:ascii="Arial" w:hAnsi="Arial" w:cs="Arial"/>
          <w:color w:val="000000"/>
        </w:rPr>
        <w:t xml:space="preserve">.   </w:t>
      </w:r>
    </w:p>
    <w:p w:rsidR="00E63940" w:rsidRDefault="00E63940" w:rsidP="00E63940">
      <w:pPr>
        <w:pStyle w:val="bodytextindent2"/>
        <w:tabs>
          <w:tab w:val="num" w:pos="540"/>
        </w:tabs>
        <w:spacing w:before="0" w:line="240" w:lineRule="auto"/>
        <w:ind w:left="0"/>
        <w:rPr>
          <w:rFonts w:ascii="Arial" w:hAnsi="Arial" w:cs="Arial"/>
          <w:sz w:val="22"/>
          <w:szCs w:val="22"/>
        </w:rPr>
      </w:pPr>
    </w:p>
    <w:p w:rsidR="00E63940" w:rsidRDefault="00E63940" w:rsidP="00E63940">
      <w:pPr>
        <w:pStyle w:val="bodytextindent2"/>
        <w:numPr>
          <w:ilvl w:val="1"/>
          <w:numId w:val="29"/>
        </w:numPr>
        <w:tabs>
          <w:tab w:val="num" w:pos="540"/>
        </w:tabs>
        <w:spacing w:before="0" w:line="240" w:lineRule="auto"/>
        <w:ind w:left="540" w:hanging="540"/>
        <w:rPr>
          <w:rFonts w:ascii="Arial" w:hAnsi="Arial" w:cs="Arial"/>
          <w:sz w:val="22"/>
          <w:szCs w:val="22"/>
        </w:rPr>
      </w:pPr>
      <w:r>
        <w:rPr>
          <w:rFonts w:ascii="Arial" w:hAnsi="Arial" w:cs="Arial"/>
          <w:sz w:val="22"/>
          <w:szCs w:val="22"/>
        </w:rPr>
        <w:t xml:space="preserve"> Predávajúci môže od tejto zmluvy odstúpiť v prípade, ak je kupujúci v omeškaní s úhradou riadne vystavenej faktúry podľa tejto zmluvy po dobu dlhšiu ako 30 dní odo dňa jej doručenia kupujúcemu; skončeniu zmluvy musí predchádzať upozornenie         na neplnenie platobných povinností kupujúceho a na možnosť ukončenia tejto zmluvy odstúpením.     </w:t>
      </w:r>
    </w:p>
    <w:p w:rsidR="00E63940" w:rsidRDefault="00E63940" w:rsidP="00E63940">
      <w:pPr>
        <w:pStyle w:val="bodytextindent2"/>
        <w:spacing w:before="0" w:line="240" w:lineRule="auto"/>
        <w:ind w:left="540"/>
        <w:rPr>
          <w:rFonts w:ascii="Arial" w:hAnsi="Arial" w:cs="Arial"/>
          <w:sz w:val="22"/>
          <w:szCs w:val="22"/>
        </w:rPr>
      </w:pPr>
    </w:p>
    <w:p w:rsidR="00E63940" w:rsidRDefault="00E63940" w:rsidP="00E63940">
      <w:pPr>
        <w:pStyle w:val="bodytextindent2"/>
        <w:numPr>
          <w:ilvl w:val="1"/>
          <w:numId w:val="29"/>
        </w:numPr>
        <w:tabs>
          <w:tab w:val="num" w:pos="540"/>
        </w:tabs>
        <w:spacing w:before="0" w:line="240" w:lineRule="auto"/>
        <w:ind w:left="540" w:hanging="540"/>
        <w:rPr>
          <w:rFonts w:ascii="Arial" w:hAnsi="Arial" w:cs="Arial"/>
          <w:sz w:val="22"/>
          <w:szCs w:val="22"/>
        </w:rPr>
      </w:pPr>
      <w:r>
        <w:rPr>
          <w:rFonts w:ascii="Arial" w:hAnsi="Arial" w:cs="Arial"/>
          <w:sz w:val="22"/>
          <w:szCs w:val="22"/>
        </w:rPr>
        <w:t xml:space="preserve"> Odstúpenie od zmluvy bude účinné dňom doručenia písomného oznámenia o odstúpení od zmluvy druhej zmluvnej strane. </w:t>
      </w:r>
    </w:p>
    <w:p w:rsidR="00E63940" w:rsidRPr="00A479A1" w:rsidRDefault="00E63940" w:rsidP="00E63940">
      <w:pPr>
        <w:jc w:val="both"/>
        <w:rPr>
          <w:rFonts w:ascii="Arial" w:eastAsia="Times New Roman" w:hAnsi="Arial" w:cs="Arial"/>
          <w:color w:val="000000"/>
          <w:highlight w:val="yellow"/>
          <w:lang w:eastAsia="sk-SK"/>
        </w:rPr>
      </w:pPr>
    </w:p>
    <w:p w:rsidR="00E63940" w:rsidRDefault="00E63940" w:rsidP="00E63940">
      <w:pPr>
        <w:jc w:val="center"/>
        <w:rPr>
          <w:rFonts w:ascii="Arial" w:hAnsi="Arial" w:cs="Arial"/>
          <w:b/>
        </w:rPr>
      </w:pPr>
      <w:r>
        <w:rPr>
          <w:rFonts w:ascii="Arial" w:hAnsi="Arial" w:cs="Arial"/>
          <w:b/>
        </w:rPr>
        <w:t>Článok XII</w:t>
      </w:r>
    </w:p>
    <w:p w:rsidR="00E63940" w:rsidRDefault="00E63940" w:rsidP="00E63940">
      <w:pPr>
        <w:spacing w:after="0"/>
        <w:jc w:val="center"/>
        <w:rPr>
          <w:rFonts w:ascii="Arial" w:hAnsi="Arial" w:cs="Arial"/>
        </w:rPr>
      </w:pPr>
      <w:r>
        <w:rPr>
          <w:rFonts w:ascii="Arial" w:hAnsi="Arial" w:cs="Arial"/>
          <w:b/>
        </w:rPr>
        <w:t>Osobitné ustanovenia</w:t>
      </w:r>
    </w:p>
    <w:p w:rsidR="00E63940" w:rsidRDefault="00E63940" w:rsidP="00E63940">
      <w:pPr>
        <w:pStyle w:val="Zkladntext2"/>
        <w:widowControl w:val="0"/>
        <w:numPr>
          <w:ilvl w:val="1"/>
          <w:numId w:val="38"/>
        </w:numPr>
        <w:tabs>
          <w:tab w:val="left" w:pos="567"/>
          <w:tab w:val="left" w:pos="709"/>
          <w:tab w:val="left" w:pos="851"/>
          <w:tab w:val="left" w:pos="1276"/>
        </w:tabs>
        <w:spacing w:before="240" w:after="240" w:line="100" w:lineRule="atLeast"/>
        <w:ind w:left="284" w:hanging="284"/>
        <w:contextualSpacing/>
        <w:rPr>
          <w:rFonts w:ascii="Arial" w:hAnsi="Arial" w:cs="Arial"/>
        </w:rPr>
      </w:pPr>
      <w:r w:rsidRPr="00742676">
        <w:rPr>
          <w:rFonts w:ascii="Arial" w:hAnsi="Arial" w:cs="Arial"/>
        </w:rPr>
        <w:t xml:space="preserve">Zmluvné strany sa zaväzujú ihneď písomne oznámiť druhej zmluvnej strane závažné </w:t>
      </w:r>
    </w:p>
    <w:p w:rsidR="00E63940" w:rsidRPr="00742676" w:rsidRDefault="00E63940" w:rsidP="00E63940">
      <w:pPr>
        <w:pStyle w:val="Zkladntext2"/>
        <w:widowControl w:val="0"/>
        <w:tabs>
          <w:tab w:val="left" w:pos="709"/>
          <w:tab w:val="left" w:pos="851"/>
          <w:tab w:val="left" w:pos="1276"/>
        </w:tabs>
        <w:spacing w:before="240" w:after="240" w:line="100" w:lineRule="atLeast"/>
        <w:contextualSpacing/>
        <w:jc w:val="both"/>
        <w:rPr>
          <w:rFonts w:ascii="Arial" w:hAnsi="Arial" w:cs="Arial"/>
        </w:rPr>
      </w:pPr>
      <w:r>
        <w:rPr>
          <w:rFonts w:ascii="Arial" w:hAnsi="Arial" w:cs="Arial"/>
        </w:rPr>
        <w:t xml:space="preserve">         s</w:t>
      </w:r>
      <w:r w:rsidRPr="00742676">
        <w:rPr>
          <w:rFonts w:ascii="Arial" w:hAnsi="Arial" w:cs="Arial"/>
        </w:rPr>
        <w:t>kutočnosti, ktoré nastali po podpísaní zmluvy a súvisia s predmetom zmluvy.</w:t>
      </w:r>
    </w:p>
    <w:p w:rsidR="00E63940" w:rsidRPr="00742676" w:rsidRDefault="00E63940" w:rsidP="00E63940">
      <w:pPr>
        <w:ind w:left="567" w:hanging="567"/>
        <w:jc w:val="both"/>
        <w:rPr>
          <w:rFonts w:ascii="Arial" w:hAnsi="Arial" w:cs="Arial"/>
          <w:kern w:val="20"/>
        </w:rPr>
      </w:pPr>
      <w:r>
        <w:rPr>
          <w:rFonts w:ascii="Arial" w:hAnsi="Arial" w:cs="Arial"/>
          <w:kern w:val="20"/>
        </w:rPr>
        <w:t xml:space="preserve">12.2  </w:t>
      </w:r>
      <w:r w:rsidRPr="00EB23DE">
        <w:rPr>
          <w:rFonts w:ascii="Arial" w:hAnsi="Arial" w:cs="Arial"/>
        </w:rPr>
        <w:t xml:space="preserve">V prípade vzniku škody porušením povinností vyplývajúcich zo zmluvy, zmluvné strany budú postupovať v súlade so všeobecne záväznými právnymi predpismi, najmä </w:t>
      </w:r>
      <w:r>
        <w:rPr>
          <w:rFonts w:ascii="Arial" w:hAnsi="Arial" w:cs="Arial"/>
        </w:rPr>
        <w:t xml:space="preserve">          </w:t>
      </w:r>
      <w:r w:rsidRPr="00EB23DE">
        <w:rPr>
          <w:rFonts w:ascii="Arial" w:hAnsi="Arial" w:cs="Arial"/>
        </w:rPr>
        <w:t>s príslušnými ustanoveniami Obchodného zákonníka.</w:t>
      </w:r>
    </w:p>
    <w:p w:rsidR="00E63940" w:rsidRPr="00D27705" w:rsidRDefault="00E63940" w:rsidP="00E63940">
      <w:pPr>
        <w:pStyle w:val="Odsekzoznamu"/>
        <w:numPr>
          <w:ilvl w:val="1"/>
          <w:numId w:val="34"/>
        </w:numPr>
        <w:spacing w:after="0" w:line="240" w:lineRule="auto"/>
        <w:ind w:left="567" w:hanging="567"/>
        <w:contextualSpacing w:val="0"/>
        <w:jc w:val="both"/>
        <w:rPr>
          <w:rFonts w:ascii="Arial" w:hAnsi="Arial" w:cs="Arial"/>
          <w:kern w:val="20"/>
        </w:rPr>
      </w:pPr>
      <w:r w:rsidRPr="00EB23DE">
        <w:rPr>
          <w:rFonts w:ascii="Arial" w:hAnsi="Arial" w:cs="Arial"/>
        </w:rPr>
        <w:t>Pod vyššou mocou sa rozumejú okolnosti, ktoré nastanú po uzatvorení zmluvy ako výsledok</w:t>
      </w:r>
      <w:r w:rsidRPr="00EB23DE">
        <w:rPr>
          <w:rFonts w:ascii="Arial" w:hAnsi="Arial" w:cs="Arial"/>
          <w:color w:val="1F497D"/>
        </w:rPr>
        <w:t xml:space="preserve"> </w:t>
      </w:r>
      <w:r w:rsidRPr="00EB23DE">
        <w:rPr>
          <w:rFonts w:ascii="Arial" w:hAnsi="Arial" w:cs="Arial"/>
        </w:rPr>
        <w:t xml:space="preserve">nepredvídateľných </w:t>
      </w:r>
      <w:r w:rsidRPr="00EB23DE">
        <w:rPr>
          <w:rFonts w:ascii="Arial" w:hAnsi="Arial" w:cs="Arial"/>
          <w:color w:val="000000"/>
        </w:rPr>
        <w:t xml:space="preserve">a zmluvnými stranami neovplyvniteľných </w:t>
      </w:r>
      <w:r w:rsidRPr="00EB23DE">
        <w:rPr>
          <w:rFonts w:ascii="Arial" w:hAnsi="Arial" w:cs="Arial"/>
        </w:rPr>
        <w:t xml:space="preserve">prekážok. V prípade, že takéto okolnosti budú brániť v plnení povinnosti podľa tejto zmluvy predávajúcemu alebo kupujúcemu, bude zmluvná strana </w:t>
      </w:r>
      <w:r w:rsidRPr="00EB23DE">
        <w:rPr>
          <w:rFonts w:ascii="Arial" w:hAnsi="Arial" w:cs="Arial"/>
          <w:color w:val="000000"/>
        </w:rPr>
        <w:t>dotknutá vyššou mocou zbavená zodpovednosti za čiastočné alebo úplné nesplnenie záväzkov vyplývajúcich z tejto zmluvy primerane počas doby, po ktorú pôsobili tieto okolnosti.</w:t>
      </w:r>
    </w:p>
    <w:p w:rsidR="00E63940" w:rsidRPr="00EB23DE" w:rsidRDefault="00E63940" w:rsidP="00E63940">
      <w:pPr>
        <w:pStyle w:val="Odsekzoznamu"/>
        <w:rPr>
          <w:rFonts w:ascii="Arial" w:hAnsi="Arial" w:cs="Arial"/>
          <w:kern w:val="20"/>
        </w:rPr>
      </w:pPr>
    </w:p>
    <w:p w:rsidR="00E63940" w:rsidRPr="00003DE3" w:rsidRDefault="00E63940" w:rsidP="00E63940">
      <w:pPr>
        <w:pStyle w:val="Odsekzoznamu"/>
        <w:numPr>
          <w:ilvl w:val="1"/>
          <w:numId w:val="34"/>
        </w:numPr>
        <w:spacing w:after="0" w:line="240" w:lineRule="auto"/>
        <w:ind w:left="567" w:hanging="567"/>
        <w:contextualSpacing w:val="0"/>
        <w:jc w:val="both"/>
        <w:rPr>
          <w:rFonts w:ascii="Arial" w:hAnsi="Arial" w:cs="Arial"/>
          <w:kern w:val="20"/>
        </w:rPr>
      </w:pPr>
      <w:r w:rsidRPr="00EB23DE">
        <w:rPr>
          <w:rFonts w:ascii="Arial" w:hAnsi="Arial" w:cs="Arial"/>
          <w:color w:val="000000"/>
        </w:rPr>
        <w:t>Zmluvné strany sa zaväzujú bezodkladne vzájomne sa informovať, pokiaľ si budú vedomé alebo budú mať konkrétne podozrenie na korupciu pri rokovaniach o zmluve, uzatváraní zmluvy alebo počas plnenia tejto zmluvy</w:t>
      </w:r>
      <w:r>
        <w:rPr>
          <w:rFonts w:ascii="Arial" w:hAnsi="Arial" w:cs="Arial"/>
          <w:color w:val="000000"/>
        </w:rPr>
        <w:t>.</w:t>
      </w:r>
      <w:r w:rsidRPr="00003DE3">
        <w:rPr>
          <w:rFonts w:ascii="Arial" w:hAnsi="Arial" w:cs="Arial"/>
          <w:b/>
        </w:rPr>
        <w:t xml:space="preserve">          </w:t>
      </w:r>
    </w:p>
    <w:p w:rsidR="00E63940" w:rsidRDefault="00E63940" w:rsidP="00E63940">
      <w:pPr>
        <w:jc w:val="center"/>
        <w:rPr>
          <w:rFonts w:ascii="Arial" w:hAnsi="Arial" w:cs="Arial"/>
          <w:b/>
        </w:rPr>
      </w:pPr>
    </w:p>
    <w:p w:rsidR="00E63940" w:rsidRDefault="00E63940" w:rsidP="00E63940">
      <w:pPr>
        <w:jc w:val="center"/>
        <w:rPr>
          <w:rFonts w:ascii="Arial" w:hAnsi="Arial" w:cs="Arial"/>
          <w:b/>
        </w:rPr>
      </w:pPr>
    </w:p>
    <w:p w:rsidR="00E63940" w:rsidRDefault="00E63940" w:rsidP="00E63940">
      <w:pPr>
        <w:jc w:val="center"/>
        <w:rPr>
          <w:rFonts w:ascii="Arial" w:hAnsi="Arial" w:cs="Arial"/>
          <w:b/>
        </w:rPr>
      </w:pPr>
      <w:r>
        <w:rPr>
          <w:rFonts w:ascii="Arial" w:hAnsi="Arial" w:cs="Arial"/>
          <w:b/>
        </w:rPr>
        <w:t>Článok XIII</w:t>
      </w:r>
    </w:p>
    <w:p w:rsidR="00E63940" w:rsidRDefault="00E63940" w:rsidP="00E63940">
      <w:pPr>
        <w:jc w:val="center"/>
        <w:rPr>
          <w:rFonts w:ascii="Arial" w:hAnsi="Arial" w:cs="Arial"/>
          <w:b/>
        </w:rPr>
      </w:pPr>
      <w:r>
        <w:rPr>
          <w:rFonts w:ascii="Arial" w:hAnsi="Arial" w:cs="Arial"/>
          <w:b/>
        </w:rPr>
        <w:t>Záverečné ustanovenia</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rPr>
      </w:pPr>
      <w:r w:rsidRPr="00E668B5">
        <w:rPr>
          <w:rFonts w:ascii="Arial" w:hAnsi="Arial" w:cs="Arial"/>
          <w:bCs/>
          <w:lang w:eastAsia="sk-SK"/>
        </w:rPr>
        <w:t xml:space="preserve">Táto zmluva podlieha povinnému zverejneniu podľa § 5a ods. 1 zákona č. 211/2000 Z. z. o slobodnom prístupe k informáciám a o zmene a doplnení niektorých zákonov </w:t>
      </w:r>
      <w:r>
        <w:rPr>
          <w:rFonts w:ascii="Arial" w:hAnsi="Arial" w:cs="Arial"/>
          <w:bCs/>
          <w:lang w:eastAsia="sk-SK"/>
        </w:rPr>
        <w:t xml:space="preserve">    </w:t>
      </w:r>
      <w:r w:rsidRPr="00E668B5">
        <w:rPr>
          <w:rFonts w:ascii="Arial" w:hAnsi="Arial" w:cs="Arial"/>
          <w:bCs/>
          <w:lang w:eastAsia="sk-SK"/>
        </w:rPr>
        <w:t xml:space="preserve">v znení neskorších predpisov a zákona č. 546/2010 Z. z., ktorým sa dopĺňa zákon </w:t>
      </w:r>
      <w:r>
        <w:rPr>
          <w:rFonts w:ascii="Arial" w:hAnsi="Arial" w:cs="Arial"/>
          <w:bCs/>
          <w:lang w:eastAsia="sk-SK"/>
        </w:rPr>
        <w:t xml:space="preserve">      </w:t>
      </w:r>
      <w:r w:rsidRPr="00E668B5">
        <w:rPr>
          <w:rFonts w:ascii="Arial" w:hAnsi="Arial" w:cs="Arial"/>
          <w:bCs/>
          <w:lang w:eastAsia="sk-SK"/>
        </w:rPr>
        <w:t>č. 40/1964 Zb. Občiansky zákonník v znení neskorších predpisov a ktorým sa menia a dopĺňajú niektoré zákony. P</w:t>
      </w:r>
      <w:r>
        <w:rPr>
          <w:rFonts w:ascii="Arial" w:hAnsi="Arial" w:cs="Arial"/>
          <w:bCs/>
          <w:lang w:eastAsia="sk-SK"/>
        </w:rPr>
        <w:t>redávajúci</w:t>
      </w:r>
      <w:r w:rsidRPr="00E668B5">
        <w:rPr>
          <w:rFonts w:ascii="Arial" w:hAnsi="Arial" w:cs="Arial"/>
          <w:bCs/>
          <w:lang w:eastAsia="sk-SK"/>
        </w:rPr>
        <w:t xml:space="preserve"> berie na vedomie povinnosť </w:t>
      </w:r>
      <w:r>
        <w:rPr>
          <w:rFonts w:ascii="Arial" w:hAnsi="Arial" w:cs="Arial"/>
          <w:bCs/>
          <w:lang w:eastAsia="sk-SK"/>
        </w:rPr>
        <w:t>kupujúceho</w:t>
      </w:r>
      <w:r w:rsidRPr="00E668B5">
        <w:rPr>
          <w:rFonts w:ascii="Arial" w:hAnsi="Arial" w:cs="Arial"/>
          <w:bCs/>
          <w:lang w:eastAsia="sk-SK"/>
        </w:rPr>
        <w:t xml:space="preserve"> zverejniť túto zmluvu ako aj jednotlivé faktúry vyplývajúce z tejto zmluvy a svojim podpisom dáva súhlas na zverejnenie tejto zmluvy vrátane jej príloh v plnom rozsahu.</w:t>
      </w:r>
    </w:p>
    <w:p w:rsidR="00E63940" w:rsidRPr="00CD2442" w:rsidRDefault="00E63940" w:rsidP="00E63940">
      <w:pPr>
        <w:numPr>
          <w:ilvl w:val="1"/>
          <w:numId w:val="31"/>
        </w:numPr>
        <w:tabs>
          <w:tab w:val="clear" w:pos="360"/>
          <w:tab w:val="num" w:pos="567"/>
        </w:tabs>
        <w:spacing w:after="120" w:line="240" w:lineRule="auto"/>
        <w:ind w:left="567" w:right="68" w:hanging="567"/>
        <w:jc w:val="both"/>
        <w:rPr>
          <w:rFonts w:ascii="Arial" w:hAnsi="Arial" w:cs="Arial"/>
        </w:rPr>
      </w:pPr>
      <w:r>
        <w:rPr>
          <w:rFonts w:ascii="Arial" w:hAnsi="Arial" w:cs="Arial"/>
        </w:rPr>
        <w:t xml:space="preserve">Táto zmluva nadobúda platnosť dňom jej podpisu zmluvnými stranami a účinnosť dňom nasledujúcim po jej zverejnení v zmysle predchádzajúceho bodu. </w:t>
      </w:r>
    </w:p>
    <w:p w:rsidR="00E63940" w:rsidRPr="00C63E4E" w:rsidRDefault="00E63940" w:rsidP="00E63940">
      <w:pPr>
        <w:numPr>
          <w:ilvl w:val="1"/>
          <w:numId w:val="31"/>
        </w:numPr>
        <w:tabs>
          <w:tab w:val="clear" w:pos="360"/>
          <w:tab w:val="num" w:pos="567"/>
        </w:tabs>
        <w:spacing w:after="60" w:line="240" w:lineRule="auto"/>
        <w:ind w:left="567" w:right="68" w:hanging="567"/>
        <w:jc w:val="both"/>
        <w:rPr>
          <w:rFonts w:ascii="Arial" w:hAnsi="Arial" w:cs="Arial"/>
        </w:rPr>
      </w:pPr>
      <w:r w:rsidRPr="00D17DC0">
        <w:rPr>
          <w:rFonts w:ascii="Arial" w:hAnsi="Arial" w:cs="Arial"/>
        </w:rPr>
        <w:t xml:space="preserve">Zmluvu je možné meniť alebo dopĺňať iba formou písomných dodatkov, ktoré budú jej neoddeliteľnou súčasťou, s výnimkou zmeny identifikačných údajov zmluvných strán, zmeny sadzby DPH a zmeny </w:t>
      </w:r>
      <w:r w:rsidRPr="00CD72B2">
        <w:rPr>
          <w:rFonts w:ascii="Arial" w:hAnsi="Arial" w:cs="Arial"/>
        </w:rPr>
        <w:t xml:space="preserve">dodávateľa. Zmluvu je možné meniť </w:t>
      </w:r>
      <w:r w:rsidRPr="00C63E4E">
        <w:rPr>
          <w:rFonts w:ascii="Arial" w:hAnsi="Arial" w:cs="Arial"/>
        </w:rPr>
        <w:t xml:space="preserve">okrem dôvodov uvedených v tejto zmluve len v prípade, ak zmeny a doplnenia nebudú v rozpore </w:t>
      </w:r>
      <w:r>
        <w:rPr>
          <w:rFonts w:ascii="Arial" w:hAnsi="Arial" w:cs="Arial"/>
        </w:rPr>
        <w:t xml:space="preserve">       </w:t>
      </w:r>
      <w:r w:rsidRPr="00C63E4E">
        <w:rPr>
          <w:rFonts w:ascii="Arial" w:hAnsi="Arial" w:cs="Arial"/>
        </w:rPr>
        <w:t xml:space="preserve">s ustanovením § 18 zákona o verejnom obstarávaní a európskou legislatívou. </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rPr>
      </w:pPr>
      <w:r>
        <w:rPr>
          <w:rFonts w:ascii="Arial" w:hAnsi="Arial" w:cs="Arial"/>
        </w:rPr>
        <w:t xml:space="preserve">Ostatné právne vzťahy, výslovne neupravené touto zmluvou, sa budú riadiť príslušnými ustanoveniami Obchodného zákonníka, zákona o verejnom obstarávaní a všeobecne záväznými právnymi predpismi  Slovenskej republiky a európskou legislatívou.       </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rPr>
      </w:pPr>
      <w:r>
        <w:rPr>
          <w:rFonts w:ascii="Arial" w:hAnsi="Arial" w:cs="Arial"/>
        </w:rPr>
        <w:t xml:space="preserve">Predávajúci je povinný bezodkladne písomne oznámiť kupujúcemu začatie akéhokoľvek súdneho, rozhodcovského, exekučného, konkurzného, reštrukturalizačného alebo obdobného konania, ktoré sa začalo proti nemu alebo ktoré sám inicioval v súvislosti s predmetom tejto zmluvy. Ďalej je povinný bezodkladne oznámiť kupujúcemu, ak niektorý z veriteľov predávajúceho podal proti nemu návrh   na vyhlásenie konkurzu a návrh na povolenie reštrukturalizácie alebo vstup               do likvidácie a jej ukončenie.        </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rPr>
      </w:pPr>
      <w:r>
        <w:rPr>
          <w:rFonts w:ascii="Arial" w:hAnsi="Arial" w:cs="Arial"/>
        </w:rPr>
        <w:t xml:space="preserve">Zmluvné strany sa zaväzujú, že všetky spory, vyplývajúce zo zmluvy, budú riešiť predovšetkým formou dohody. Zmluvné strany sa dohodli, že právne vzťahy vzniknuté medzi nimi na základe zmluvy, sa budú riadiť právnym poriadkom Slovenskej republiky. Prípadné spory, o ktorých sa zmluvné strany nedohodnú, budú postúpené na rozhodnutie vecne a miestne príslušnému súdu. </w:t>
      </w:r>
    </w:p>
    <w:p w:rsidR="00E63940" w:rsidRPr="00AB2A65" w:rsidRDefault="00E63940" w:rsidP="00E63940">
      <w:pPr>
        <w:numPr>
          <w:ilvl w:val="1"/>
          <w:numId w:val="31"/>
        </w:numPr>
        <w:tabs>
          <w:tab w:val="clear" w:pos="360"/>
          <w:tab w:val="num" w:pos="567"/>
          <w:tab w:val="left" w:pos="709"/>
        </w:tabs>
        <w:spacing w:after="120" w:line="240" w:lineRule="auto"/>
        <w:ind w:left="567" w:right="68" w:hanging="567"/>
        <w:jc w:val="both"/>
        <w:rPr>
          <w:rFonts w:ascii="Arial" w:hAnsi="Arial" w:cs="Arial"/>
        </w:rPr>
      </w:pPr>
      <w:r w:rsidRPr="009850AF">
        <w:rPr>
          <w:rFonts w:ascii="Arial" w:hAnsi="Arial" w:cs="Arial"/>
          <w:color w:val="000000"/>
        </w:rPr>
        <w:t xml:space="preserve">Oprávnení </w:t>
      </w:r>
      <w:r w:rsidRPr="009850AF">
        <w:rPr>
          <w:rFonts w:ascii="Arial" w:hAnsi="Arial" w:cs="Arial"/>
        </w:rPr>
        <w:t>zamestnanci poskytovateľa</w:t>
      </w:r>
      <w:r>
        <w:rPr>
          <w:rFonts w:ascii="Arial" w:hAnsi="Arial" w:cs="Arial"/>
        </w:rPr>
        <w:t xml:space="preserve"> nenávratného finančného príspev</w:t>
      </w:r>
      <w:r w:rsidRPr="00EA197C">
        <w:rPr>
          <w:rFonts w:ascii="Arial" w:hAnsi="Arial" w:cs="Arial"/>
        </w:rPr>
        <w:t>k</w:t>
      </w:r>
      <w:r>
        <w:rPr>
          <w:rFonts w:ascii="Arial" w:hAnsi="Arial" w:cs="Arial"/>
        </w:rPr>
        <w:t>u</w:t>
      </w:r>
      <w:r w:rsidRPr="00EA197C">
        <w:rPr>
          <w:rFonts w:ascii="Arial" w:hAnsi="Arial" w:cs="Arial"/>
        </w:rPr>
        <w:t xml:space="preserve"> z</w:t>
      </w:r>
      <w:r>
        <w:rPr>
          <w:rFonts w:ascii="Arial" w:hAnsi="Arial" w:cs="Arial"/>
          <w:color w:val="000000"/>
          <w:shd w:val="clear" w:color="auto" w:fill="FFFFFF"/>
        </w:rPr>
        <w:t xml:space="preserve"> Integrovaného</w:t>
      </w:r>
      <w:r w:rsidRPr="00EF4EE0">
        <w:rPr>
          <w:rFonts w:ascii="Arial" w:hAnsi="Arial" w:cs="Arial"/>
          <w:color w:val="000000"/>
          <w:shd w:val="clear" w:color="auto" w:fill="FFFFFF"/>
        </w:rPr>
        <w:t xml:space="preserve"> regionáln</w:t>
      </w:r>
      <w:r>
        <w:rPr>
          <w:rFonts w:ascii="Arial" w:hAnsi="Arial" w:cs="Arial"/>
          <w:color w:val="000000"/>
          <w:shd w:val="clear" w:color="auto" w:fill="FFFFFF"/>
        </w:rPr>
        <w:t>eho operačného</w:t>
      </w:r>
      <w:r w:rsidRPr="00EF4EE0">
        <w:rPr>
          <w:rFonts w:ascii="Arial" w:hAnsi="Arial" w:cs="Arial"/>
          <w:color w:val="000000"/>
          <w:shd w:val="clear" w:color="auto" w:fill="FFFFFF"/>
        </w:rPr>
        <w:t xml:space="preserve"> program</w:t>
      </w:r>
      <w:r>
        <w:rPr>
          <w:rFonts w:ascii="Arial" w:hAnsi="Arial" w:cs="Arial"/>
          <w:color w:val="000000"/>
          <w:shd w:val="clear" w:color="auto" w:fill="FFFFFF"/>
        </w:rPr>
        <w:t xml:space="preserve">u - </w:t>
      </w:r>
      <w:r w:rsidRPr="00EF4EE0">
        <w:rPr>
          <w:rFonts w:ascii="Arial" w:hAnsi="Arial" w:cs="Arial"/>
          <w:color w:val="000000"/>
          <w:shd w:val="clear" w:color="auto" w:fill="FFFFFF"/>
        </w:rPr>
        <w:t>302000</w:t>
      </w:r>
      <w:r w:rsidRPr="009850AF">
        <w:rPr>
          <w:rFonts w:ascii="Arial" w:hAnsi="Arial" w:cs="Arial"/>
        </w:rPr>
        <w:t xml:space="preserve">, MPRV SR, orgánov Európskej únie a ďalšie oprávnené osoby v súlade s právnymi predpismi SR a EÚ môžu vykonávať voči </w:t>
      </w:r>
      <w:r>
        <w:rPr>
          <w:rFonts w:ascii="Arial" w:hAnsi="Arial" w:cs="Arial"/>
        </w:rPr>
        <w:t>predávajúcemu</w:t>
      </w:r>
      <w:r w:rsidRPr="009850AF">
        <w:rPr>
          <w:rFonts w:ascii="Arial" w:hAnsi="Arial" w:cs="Arial"/>
        </w:rPr>
        <w:t xml:space="preserve"> kontrolu/audit obchodných dokumentov a vecnú kontrolu v súvislosti s realizáciou </w:t>
      </w:r>
      <w:r>
        <w:rPr>
          <w:rFonts w:ascii="Arial" w:hAnsi="Arial" w:cs="Arial"/>
        </w:rPr>
        <w:t>predmetu zmluvy</w:t>
      </w:r>
      <w:r w:rsidRPr="009850AF">
        <w:rPr>
          <w:rFonts w:ascii="Arial" w:hAnsi="Arial" w:cs="Arial"/>
        </w:rPr>
        <w:t xml:space="preserve"> a</w:t>
      </w:r>
      <w:r>
        <w:rPr>
          <w:rFonts w:ascii="Arial" w:hAnsi="Arial" w:cs="Arial"/>
        </w:rPr>
        <w:t xml:space="preserve"> predávajúci </w:t>
      </w:r>
      <w:r w:rsidRPr="009850AF">
        <w:rPr>
          <w:rFonts w:ascii="Arial" w:hAnsi="Arial" w:cs="Arial"/>
        </w:rPr>
        <w:t>je povinný poskytnúť súčinnosť v plnej miere.</w:t>
      </w:r>
    </w:p>
    <w:p w:rsidR="00E63940" w:rsidRDefault="00E63940" w:rsidP="00E63940">
      <w:pPr>
        <w:numPr>
          <w:ilvl w:val="1"/>
          <w:numId w:val="31"/>
        </w:numPr>
        <w:tabs>
          <w:tab w:val="clear" w:pos="360"/>
          <w:tab w:val="num" w:pos="567"/>
          <w:tab w:val="left" w:pos="709"/>
        </w:tabs>
        <w:spacing w:after="120" w:line="240" w:lineRule="auto"/>
        <w:ind w:left="567" w:right="68" w:hanging="567"/>
        <w:jc w:val="both"/>
        <w:rPr>
          <w:rFonts w:ascii="Arial" w:hAnsi="Arial" w:cs="Arial"/>
        </w:rPr>
      </w:pPr>
      <w:r>
        <w:rPr>
          <w:rFonts w:ascii="Arial" w:hAnsi="Arial" w:cs="Arial"/>
          <w:color w:val="000000"/>
        </w:rPr>
        <w:t>Ak by sa niektoré ustanovenia tejto zmluvy stali celkom alebo sčasti neúčinnými, nemá to vplyv na platnosť zmluvy. Zmluvné strany sa zaväzujú neúčinné ustanovenia preformulovať, doplniť alebo nahradiť tak, aby sa dosiahol účel zmluvy.</w:t>
      </w:r>
      <w:r>
        <w:rPr>
          <w:rFonts w:ascii="Arial" w:hAnsi="Arial" w:cs="Arial"/>
        </w:rPr>
        <w:t xml:space="preserve">     </w:t>
      </w:r>
    </w:p>
    <w:p w:rsidR="00E63940" w:rsidRDefault="00E63940" w:rsidP="00E63940">
      <w:pPr>
        <w:numPr>
          <w:ilvl w:val="1"/>
          <w:numId w:val="31"/>
        </w:numPr>
        <w:tabs>
          <w:tab w:val="clear" w:pos="360"/>
          <w:tab w:val="num" w:pos="567"/>
          <w:tab w:val="left" w:pos="709"/>
        </w:tabs>
        <w:spacing w:after="120" w:line="240" w:lineRule="auto"/>
        <w:ind w:left="567" w:right="68" w:hanging="567"/>
        <w:jc w:val="both"/>
        <w:rPr>
          <w:rFonts w:ascii="Arial" w:hAnsi="Arial" w:cs="Arial"/>
          <w:color w:val="000000"/>
        </w:rPr>
      </w:pPr>
      <w:r>
        <w:rPr>
          <w:rFonts w:ascii="Arial" w:hAnsi="Arial" w:cs="Arial"/>
          <w:color w:val="000000"/>
        </w:rPr>
        <w:t>Neoddeliteľnou súčasťou tejto zmluvy sú nasledujúce prílohy:</w:t>
      </w:r>
    </w:p>
    <w:p w:rsidR="00E63940" w:rsidRPr="003C1312" w:rsidRDefault="00E63940" w:rsidP="003C1312">
      <w:pPr>
        <w:tabs>
          <w:tab w:val="left" w:pos="1430"/>
          <w:tab w:val="left" w:pos="1843"/>
        </w:tabs>
        <w:ind w:left="1440" w:hanging="873"/>
        <w:rPr>
          <w:rFonts w:ascii="Arial" w:hAnsi="Arial" w:cs="Arial"/>
        </w:rPr>
      </w:pPr>
      <w:r>
        <w:rPr>
          <w:rFonts w:ascii="Arial" w:hAnsi="Arial" w:cs="Arial"/>
        </w:rPr>
        <w:t>Príloha č. 1:</w:t>
      </w:r>
      <w:r>
        <w:rPr>
          <w:rFonts w:ascii="Arial" w:hAnsi="Arial" w:cs="Arial"/>
        </w:rPr>
        <w:tab/>
        <w:t xml:space="preserve">Špecifikácia predmetu zmluvy </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color w:val="000000"/>
        </w:rPr>
      </w:pPr>
      <w:r>
        <w:rPr>
          <w:rFonts w:ascii="Arial" w:hAnsi="Arial" w:cs="Arial"/>
          <w:color w:val="000000"/>
        </w:rPr>
        <w:t xml:space="preserve">Zmluva je vyhotovená v štyroch rovnopisoch, z ktorých každý bude mať platnosť originálu. Každá zmluvná strana dostane po dva rovnopisy tejto zmluvy.       </w:t>
      </w:r>
    </w:p>
    <w:p w:rsidR="00E63940" w:rsidRDefault="00E63940" w:rsidP="00E63940">
      <w:pPr>
        <w:numPr>
          <w:ilvl w:val="1"/>
          <w:numId w:val="31"/>
        </w:numPr>
        <w:tabs>
          <w:tab w:val="clear" w:pos="360"/>
          <w:tab w:val="num" w:pos="567"/>
        </w:tabs>
        <w:spacing w:after="120" w:line="240" w:lineRule="auto"/>
        <w:ind w:left="567" w:right="68" w:hanging="567"/>
        <w:jc w:val="both"/>
        <w:rPr>
          <w:rFonts w:ascii="Arial" w:hAnsi="Arial" w:cs="Arial"/>
          <w:color w:val="000000"/>
        </w:rPr>
      </w:pPr>
      <w:r>
        <w:rPr>
          <w:rFonts w:ascii="Arial" w:hAnsi="Arial" w:cs="Arial"/>
          <w:color w:val="000000"/>
        </w:rPr>
        <w:lastRenderedPageBreak/>
        <w:t xml:space="preserve">Zmluvné strany vyhlasujú, že obsah zmluvy je prejavom ich slobodnej vôle, zmluva nebola uzatvorená v tiesni a ani za zvlášť nevýhodných podmienok. Súčasne vyhlasujú, že si ju riadne a dôsledne prečítali, jej obsahu a právnym účinkom porozumeli a na znak súhlasu ju vlastnoručne podpísali.          </w:t>
      </w:r>
    </w:p>
    <w:p w:rsidR="00E63940" w:rsidRDefault="00E63940" w:rsidP="00E63940">
      <w:pPr>
        <w:spacing w:after="120" w:line="240" w:lineRule="auto"/>
        <w:jc w:val="both"/>
        <w:rPr>
          <w:rFonts w:ascii="Arial" w:eastAsia="Times New Roman" w:hAnsi="Arial" w:cs="Arial"/>
          <w:lang w:eastAsia="cs-CZ"/>
        </w:rPr>
      </w:pPr>
    </w:p>
    <w:p w:rsidR="00E63940" w:rsidRDefault="00E63940" w:rsidP="00E63940">
      <w:pPr>
        <w:spacing w:after="120" w:line="240" w:lineRule="auto"/>
        <w:jc w:val="both"/>
        <w:rPr>
          <w:rFonts w:ascii="Arial" w:eastAsia="Times New Roman" w:hAnsi="Arial" w:cs="Arial"/>
          <w:lang w:eastAsia="cs-CZ"/>
        </w:rPr>
      </w:pPr>
      <w:r w:rsidRPr="00647C06">
        <w:rPr>
          <w:rFonts w:ascii="Arial" w:eastAsia="Times New Roman" w:hAnsi="Arial" w:cs="Arial"/>
          <w:lang w:eastAsia="cs-CZ"/>
        </w:rPr>
        <w:t>V</w:t>
      </w:r>
      <w:r>
        <w:rPr>
          <w:rFonts w:ascii="Arial" w:eastAsia="Times New Roman" w:hAnsi="Arial" w:cs="Arial"/>
          <w:lang w:eastAsia="cs-CZ"/>
        </w:rPr>
        <w:t xml:space="preserve"> ..................., dňa </w:t>
      </w:r>
      <w:r>
        <w:rPr>
          <w:rFonts w:ascii="Arial" w:eastAsia="Times New Roman" w:hAnsi="Arial" w:cs="Arial"/>
          <w:lang w:eastAsia="cs-CZ"/>
        </w:rPr>
        <w:tab/>
      </w:r>
      <w:r w:rsidRPr="00647C06">
        <w:rPr>
          <w:rFonts w:ascii="Arial" w:eastAsia="Times New Roman" w:hAnsi="Arial" w:cs="Arial"/>
          <w:lang w:eastAsia="cs-CZ"/>
        </w:rPr>
        <w:tab/>
      </w:r>
      <w:r>
        <w:rPr>
          <w:rFonts w:ascii="Arial" w:eastAsia="Times New Roman" w:hAnsi="Arial" w:cs="Arial"/>
          <w:lang w:eastAsia="cs-CZ"/>
        </w:rPr>
        <w:t xml:space="preserve">              </w:t>
      </w:r>
      <w:r w:rsidRPr="00647C06">
        <w:rPr>
          <w:rFonts w:ascii="Arial" w:eastAsia="Times New Roman" w:hAnsi="Arial" w:cs="Arial"/>
          <w:lang w:eastAsia="cs-CZ"/>
        </w:rPr>
        <w:tab/>
      </w:r>
      <w:r w:rsidRPr="00647C06">
        <w:rPr>
          <w:rFonts w:ascii="Arial" w:eastAsia="Times New Roman" w:hAnsi="Arial" w:cs="Arial"/>
          <w:lang w:eastAsia="cs-CZ"/>
        </w:rPr>
        <w:tab/>
      </w:r>
      <w:r w:rsidRPr="00647C06">
        <w:rPr>
          <w:rFonts w:ascii="Arial" w:eastAsia="Times New Roman" w:hAnsi="Arial" w:cs="Arial"/>
          <w:lang w:eastAsia="cs-CZ"/>
        </w:rPr>
        <w:tab/>
      </w:r>
      <w:r>
        <w:rPr>
          <w:rFonts w:ascii="Arial" w:eastAsia="Times New Roman" w:hAnsi="Arial" w:cs="Arial"/>
          <w:lang w:eastAsia="cs-CZ"/>
        </w:rPr>
        <w:t>V Prašice, dňa</w:t>
      </w:r>
    </w:p>
    <w:p w:rsidR="00E63940" w:rsidRDefault="00E63940" w:rsidP="00E63940">
      <w:pPr>
        <w:spacing w:after="120" w:line="240" w:lineRule="auto"/>
        <w:ind w:left="360" w:hanging="360"/>
        <w:jc w:val="both"/>
        <w:rPr>
          <w:rFonts w:ascii="Arial" w:eastAsia="Times New Roman" w:hAnsi="Arial" w:cs="Arial"/>
          <w:lang w:eastAsia="cs-CZ"/>
        </w:rPr>
      </w:pPr>
      <w:r w:rsidRPr="00647C06">
        <w:rPr>
          <w:rFonts w:ascii="Arial" w:eastAsia="Times New Roman" w:hAnsi="Arial" w:cs="Arial"/>
          <w:lang w:eastAsia="cs-CZ"/>
        </w:rPr>
        <w:t xml:space="preserve">Za </w:t>
      </w:r>
      <w:r>
        <w:rPr>
          <w:rFonts w:ascii="Arial" w:eastAsia="Times New Roman" w:hAnsi="Arial" w:cs="Arial"/>
          <w:lang w:eastAsia="cs-CZ"/>
        </w:rPr>
        <w:t>predávajúceho: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kupujúceho:</w:t>
      </w:r>
    </w:p>
    <w:p w:rsidR="00E63940" w:rsidRDefault="00E63940" w:rsidP="00E63940">
      <w:pPr>
        <w:spacing w:after="120" w:line="240" w:lineRule="auto"/>
        <w:ind w:left="360" w:hanging="360"/>
        <w:jc w:val="both"/>
        <w:rPr>
          <w:rFonts w:ascii="Arial" w:eastAsia="Times New Roman" w:hAnsi="Arial" w:cs="Arial"/>
          <w:lang w:eastAsia="cs-CZ"/>
        </w:rPr>
      </w:pPr>
    </w:p>
    <w:p w:rsidR="00E63940" w:rsidRPr="00647C06" w:rsidRDefault="00E63940" w:rsidP="00E63940">
      <w:pPr>
        <w:spacing w:after="120" w:line="240" w:lineRule="auto"/>
        <w:ind w:left="360" w:hanging="360"/>
        <w:jc w:val="both"/>
        <w:rPr>
          <w:rFonts w:ascii="Arial" w:eastAsia="Times New Roman" w:hAnsi="Arial" w:cs="Arial"/>
          <w:lang w:eastAsia="cs-CZ"/>
        </w:rPr>
      </w:pPr>
      <w:r w:rsidRPr="00647C06">
        <w:rPr>
          <w:rFonts w:ascii="Arial" w:eastAsia="Times New Roman" w:hAnsi="Arial" w:cs="Arial"/>
          <w:lang w:eastAsia="cs-CZ"/>
        </w:rPr>
        <w:t>–––––––––––––––––––––––––––</w:t>
      </w:r>
      <w:r w:rsidRPr="00647C06">
        <w:rPr>
          <w:rFonts w:ascii="Arial" w:eastAsia="Times New Roman" w:hAnsi="Arial" w:cs="Arial"/>
          <w:lang w:eastAsia="cs-CZ"/>
        </w:rPr>
        <w:tab/>
      </w:r>
      <w:r w:rsidRPr="00647C06">
        <w:rPr>
          <w:rFonts w:ascii="Arial" w:eastAsia="Times New Roman" w:hAnsi="Arial" w:cs="Arial"/>
          <w:lang w:eastAsia="cs-CZ"/>
        </w:rPr>
        <w:tab/>
      </w:r>
      <w:r w:rsidRPr="00647C06">
        <w:rPr>
          <w:rFonts w:ascii="Arial" w:eastAsia="Times New Roman" w:hAnsi="Arial" w:cs="Arial"/>
          <w:lang w:eastAsia="cs-CZ"/>
        </w:rPr>
        <w:tab/>
        <w:t xml:space="preserve">     ––––––––––––––––––––––––––––––</w:t>
      </w:r>
    </w:p>
    <w:p w:rsidR="00E63940" w:rsidRPr="00647C06" w:rsidRDefault="00E63940" w:rsidP="00E63940">
      <w:pPr>
        <w:tabs>
          <w:tab w:val="left" w:pos="851"/>
        </w:tabs>
        <w:spacing w:after="0" w:line="240" w:lineRule="auto"/>
        <w:jc w:val="both"/>
        <w:rPr>
          <w:rFonts w:ascii="Arial" w:eastAsia="Times New Roman" w:hAnsi="Arial" w:cs="Arial"/>
          <w:b/>
          <w:lang w:eastAsia="cs-CZ"/>
        </w:rPr>
      </w:pPr>
      <w:r>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Erika </w:t>
      </w:r>
      <w:proofErr w:type="spellStart"/>
      <w:r>
        <w:rPr>
          <w:rFonts w:ascii="Arial" w:hAnsi="Arial" w:cs="Arial"/>
          <w:b/>
          <w:bCs/>
        </w:rPr>
        <w:t>Nemešová</w:t>
      </w:r>
      <w:proofErr w:type="spellEnd"/>
    </w:p>
    <w:p w:rsidR="0079796F" w:rsidRDefault="00E63940" w:rsidP="00E63940">
      <w:pPr>
        <w:spacing w:after="0" w:line="240" w:lineRule="auto"/>
        <w:ind w:firstLine="709"/>
        <w:jc w:val="both"/>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  starostka obce</w:t>
      </w:r>
    </w:p>
    <w:sectPr w:rsidR="0079796F" w:rsidSect="00E63940">
      <w:headerReference w:type="even" r:id="rId8"/>
      <w:headerReference w:type="default" r:id="rId9"/>
      <w:footerReference w:type="even" r:id="rId10"/>
      <w:footerReference w:type="default" r:id="rId11"/>
      <w:headerReference w:type="first" r:id="rId12"/>
      <w:footerReference w:type="first" r:id="rId13"/>
      <w:pgSz w:w="11906" w:h="16838"/>
      <w:pgMar w:top="1702" w:right="1418" w:bottom="1418" w:left="1418" w:header="709"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786" w:rsidRDefault="00103786" w:rsidP="001B50B1">
      <w:pPr>
        <w:spacing w:after="0" w:line="240" w:lineRule="auto"/>
      </w:pPr>
      <w:r>
        <w:separator/>
      </w:r>
    </w:p>
  </w:endnote>
  <w:endnote w:type="continuationSeparator" w:id="0">
    <w:p w:rsidR="00103786" w:rsidRDefault="00103786" w:rsidP="001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emens Sans">
    <w:altName w:val="Times New Roman"/>
    <w:panose1 w:val="00000000000000000000"/>
    <w:charset w:val="00"/>
    <w:family w:val="roman"/>
    <w:notTrueType/>
    <w:pitch w:val="default"/>
  </w:font>
  <w:font w:name="Albertus Medium">
    <w:charset w:val="EE"/>
    <w:family w:val="swiss"/>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Serif">
    <w:panose1 w:val="04000500000000000000"/>
    <w:charset w:val="4D"/>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vinion">
    <w:altName w:val="Arial"/>
    <w:panose1 w:val="00000000000000000000"/>
    <w:charset w:val="EE"/>
    <w:family w:val="roman"/>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P Simplified">
    <w:altName w:val="Arial Narrow"/>
    <w:charset w:val="EE"/>
    <w:family w:val="swiss"/>
    <w:pitch w:val="variable"/>
    <w:sig w:usb0="A00000AF" w:usb1="5000205B" w:usb2="00000000" w:usb3="00000000" w:csb0="00000093" w:csb1="00000000"/>
  </w:font>
  <w:font w:name="OpenSymbol">
    <w:altName w:val="Arial Unicode MS"/>
    <w:charset w:val="00"/>
    <w:family w:val="auto"/>
    <w:pitch w:val="variable"/>
    <w:sig w:usb0="800000AF" w:usb1="1001ECEA" w:usb2="00000000" w:usb3="00000000" w:csb0="00000001" w:csb1="00000000"/>
  </w:font>
  <w:font w:name="DejaVu Sans">
    <w:altName w:val="Arial"/>
    <w:charset w:val="EE"/>
    <w:family w:val="swiss"/>
    <w:pitch w:val="variable"/>
    <w:sig w:usb0="E7000EFF" w:usb1="5200FDFF" w:usb2="0A242021" w:usb3="00000000" w:csb0="000001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1C" w:rsidRDefault="005F3F9C" w:rsidP="0074461A">
    <w:pPr>
      <w:pStyle w:val="Pta"/>
      <w:framePr w:wrap="around" w:vAnchor="text" w:hAnchor="margin" w:y="1"/>
      <w:rPr>
        <w:rStyle w:val="slostrany"/>
      </w:rPr>
    </w:pPr>
    <w:r>
      <w:rPr>
        <w:rStyle w:val="slostrany"/>
      </w:rPr>
      <w:fldChar w:fldCharType="begin"/>
    </w:r>
    <w:r w:rsidR="00ED1C1C">
      <w:rPr>
        <w:rStyle w:val="slostrany"/>
      </w:rPr>
      <w:instrText xml:space="preserve">PAGE  </w:instrText>
    </w:r>
    <w:r>
      <w:rPr>
        <w:rStyle w:val="slostrany"/>
      </w:rPr>
      <w:fldChar w:fldCharType="end"/>
    </w:r>
  </w:p>
  <w:p w:rsidR="00ED1C1C" w:rsidRDefault="00ED1C1C" w:rsidP="0074461A">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12" w:rsidRDefault="003C1312" w:rsidP="003C1312">
    <w:pPr>
      <w:pStyle w:val="Pta"/>
      <w:pBdr>
        <w:bottom w:val="single" w:sz="6" w:space="1" w:color="auto"/>
      </w:pBdr>
    </w:pPr>
  </w:p>
  <w:p w:rsidR="003C1312" w:rsidRDefault="003C1312" w:rsidP="003C1312">
    <w:pPr>
      <w:pStyle w:val="Zarkazkladnhotextu"/>
      <w:spacing w:after="0" w:line="180" w:lineRule="exact"/>
      <w:ind w:left="0" w:right="-142"/>
      <w:rPr>
        <w:rFonts w:cs="Arial"/>
      </w:rPr>
    </w:pPr>
    <w:r w:rsidRPr="00FE54C7">
      <w:rPr>
        <w:rFonts w:ascii="Arial" w:hAnsi="Arial" w:cs="Arial"/>
      </w:rPr>
      <w:t>„</w:t>
    </w:r>
    <w:r w:rsidRPr="008F1475">
      <w:rPr>
        <w:rFonts w:cs="Arial"/>
      </w:rPr>
      <w:t xml:space="preserve">Vybavenie pre Základnú školu v </w:t>
    </w:r>
    <w:r>
      <w:rPr>
        <w:rFonts w:cs="Arial"/>
      </w:rPr>
      <w:t>Prašiciach</w:t>
    </w:r>
    <w:r w:rsidRPr="008F1475">
      <w:rPr>
        <w:rFonts w:cs="Arial"/>
      </w:rPr>
      <w:t xml:space="preserve"> </w:t>
    </w:r>
    <w:r>
      <w:rPr>
        <w:rFonts w:cs="Arial"/>
      </w:rPr>
      <w:t>–</w:t>
    </w:r>
    <w:r w:rsidRPr="008F1475">
      <w:rPr>
        <w:rFonts w:cs="Arial"/>
      </w:rPr>
      <w:t xml:space="preserve"> </w:t>
    </w:r>
    <w:r w:rsidRPr="009B2EDC">
      <w:rPr>
        <w:rFonts w:cs="Arial"/>
      </w:rPr>
      <w:t>N</w:t>
    </w:r>
    <w:r>
      <w:rPr>
        <w:rFonts w:cs="Arial"/>
      </w:rPr>
      <w:t>á</w:t>
    </w:r>
    <w:r w:rsidRPr="009B2EDC">
      <w:rPr>
        <w:rFonts w:cs="Arial"/>
      </w:rPr>
      <w:t>bytok</w:t>
    </w:r>
    <w:r>
      <w:rPr>
        <w:rFonts w:cs="Arial"/>
      </w:rPr>
      <w:t>“</w:t>
    </w:r>
    <w:r>
      <w:rPr>
        <w:rFonts w:cs="Arial"/>
      </w:rPr>
      <w:tab/>
    </w:r>
    <w:r>
      <w:rPr>
        <w:rFonts w:cs="Arial"/>
      </w:rPr>
      <w:tab/>
      <w:t>IROP</w:t>
    </w:r>
    <w:r w:rsidRPr="00597228">
      <w:rPr>
        <w:rFonts w:cs="Arial"/>
      </w:rPr>
      <w:t xml:space="preserve"> </w:t>
    </w:r>
    <w:r>
      <w:rPr>
        <w:rFonts w:cs="Arial"/>
      </w:rPr>
      <w:t>–</w:t>
    </w:r>
    <w:r w:rsidRPr="00597228">
      <w:rPr>
        <w:rFonts w:cs="Arial"/>
      </w:rPr>
      <w:t xml:space="preserve"> 302000</w:t>
    </w:r>
  </w:p>
  <w:p w:rsidR="004432F0" w:rsidRPr="003C1312" w:rsidRDefault="003C1312" w:rsidP="003C1312">
    <w:pPr>
      <w:pStyle w:val="Zarkazkladnhotextu"/>
      <w:spacing w:after="0" w:line="180" w:lineRule="exact"/>
      <w:ind w:left="0" w:right="-142"/>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Č</w:t>
    </w:r>
    <w:r w:rsidRPr="00597228">
      <w:rPr>
        <w:rFonts w:cs="Arial"/>
      </w:rPr>
      <w:t>íslo výzvy: IROP-PO2-SC222-2016-13</w:t>
    </w:r>
    <w:r>
      <w:rPr>
        <w:rFonts w:cs="Arial"/>
      </w:rPr>
      <w:tab/>
    </w:r>
    <w:r>
      <w:rPr>
        <w:rFonts w:cs="Arial"/>
      </w:rPr>
      <w:tab/>
    </w:r>
    <w:r>
      <w:rPr>
        <w:rFonts w:cs="Arial"/>
      </w:rPr>
      <w:tab/>
    </w:r>
    <w:r>
      <w:rPr>
        <w:rFonts w:cs="Arial"/>
      </w:rPr>
      <w:tab/>
    </w:r>
    <w:bookmarkStart w:id="0" w:name="_GoBack"/>
    <w:bookmarkEnd w:id="0"/>
    <w:r>
      <w:rPr>
        <w:rFonts w:cs="Arial"/>
      </w:rPr>
      <w:tab/>
    </w:r>
    <w:r>
      <w:rPr>
        <w:rFonts w:cs="Arial"/>
      </w:rPr>
      <w:tab/>
    </w:r>
    <w:r>
      <w:rPr>
        <w:rFonts w:cs="Arial"/>
      </w:rPr>
      <w:tab/>
    </w:r>
    <w:r>
      <w:rPr>
        <w:rFonts w:cs="Arial"/>
      </w:rPr>
      <w:tab/>
      <w:t>Kód ITMS2014:</w:t>
    </w:r>
    <w:r w:rsidRPr="00BD3F24">
      <w:t xml:space="preserve"> </w:t>
    </w:r>
    <w:r w:rsidRPr="009D5058">
      <w:rPr>
        <w:rFonts w:cs="Arial"/>
      </w:rPr>
      <w:t>NFP302020K00</w:t>
    </w:r>
    <w:r>
      <w:rPr>
        <w:rFonts w:cs="Arial"/>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1C" w:rsidRDefault="00ED1C1C">
    <w:pPr>
      <w:pStyle w:val="Pta"/>
      <w:jc w:val="right"/>
    </w:pPr>
  </w:p>
  <w:p w:rsidR="00ED1C1C" w:rsidRPr="006A0241" w:rsidRDefault="00ED1C1C" w:rsidP="00EC5BAB">
    <w:pPr>
      <w:pStyle w:val="Nadpis1"/>
      <w:pBdr>
        <w:bottom w:val="single" w:sz="6" w:space="1" w:color="auto"/>
      </w:pBdr>
      <w:spacing w:before="0"/>
      <w:jc w:val="both"/>
      <w:rPr>
        <w:rFonts w:ascii="Calibri" w:hAnsi="Calibri" w:cs="Arial"/>
        <w:b w:val="0"/>
        <w:color w:val="000000"/>
        <w:sz w:val="18"/>
        <w:szCs w:val="20"/>
      </w:rPr>
    </w:pPr>
  </w:p>
  <w:p w:rsidR="00ED1C1C" w:rsidRPr="006A0241" w:rsidRDefault="00ED1C1C" w:rsidP="00EC5BAB">
    <w:pPr>
      <w:pStyle w:val="Nadpis1"/>
      <w:spacing w:before="0"/>
      <w:jc w:val="both"/>
      <w:rPr>
        <w:b w:val="0"/>
        <w:color w:val="000000"/>
        <w:sz w:val="18"/>
        <w:szCs w:val="20"/>
      </w:rPr>
    </w:pPr>
    <w:r w:rsidRPr="006A0241">
      <w:rPr>
        <w:rFonts w:ascii="Calibri" w:hAnsi="Calibri" w:cs="Arial"/>
        <w:b w:val="0"/>
        <w:color w:val="000000"/>
        <w:sz w:val="18"/>
        <w:szCs w:val="20"/>
      </w:rPr>
      <w:t>Súťažné podklady pre nadlimitnú zákazku na predmet:</w:t>
    </w:r>
    <w:r w:rsidRPr="006A0241">
      <w:rPr>
        <w:rStyle w:val="slostrany"/>
        <w:rFonts w:ascii="Calibri" w:eastAsia="MS Gothic" w:hAnsi="Calibri" w:cs="Arial"/>
        <w:b w:val="0"/>
        <w:i/>
        <w:color w:val="000000"/>
        <w:sz w:val="18"/>
        <w:szCs w:val="20"/>
      </w:rPr>
      <w:t xml:space="preserve"> ISV - Informačný systém výstavby</w:t>
    </w:r>
  </w:p>
  <w:p w:rsidR="00ED1C1C" w:rsidRDefault="005E2520" w:rsidP="00EC5BAB">
    <w:pPr>
      <w:pStyle w:val="Pta"/>
      <w:jc w:val="right"/>
    </w:pPr>
    <w:r>
      <w:fldChar w:fldCharType="begin"/>
    </w:r>
    <w:r>
      <w:instrText xml:space="preserve"> PAGE   \* MERGEFORMAT </w:instrText>
    </w:r>
    <w:r>
      <w:fldChar w:fldCharType="separate"/>
    </w:r>
    <w:r w:rsidR="00DD3829">
      <w:rPr>
        <w:noProof/>
      </w:rPr>
      <w:t>2</w:t>
    </w:r>
    <w:r>
      <w:rPr>
        <w:noProof/>
      </w:rPr>
      <w:fldChar w:fldCharType="end"/>
    </w:r>
  </w:p>
  <w:p w:rsidR="00ED1C1C" w:rsidRDefault="00ED1C1C">
    <w:pPr>
      <w:pStyle w:val="Pta"/>
      <w:tabs>
        <w:tab w:val="clear" w:pos="9072"/>
        <w:tab w:val="right" w:pos="9639"/>
        <w:tab w:val="right" w:pos="9720"/>
      </w:tabs>
      <w:ind w:right="-82"/>
      <w:rPr>
        <w:sz w:val="16"/>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786" w:rsidRDefault="00103786" w:rsidP="001B50B1">
      <w:pPr>
        <w:spacing w:after="0" w:line="240" w:lineRule="auto"/>
      </w:pPr>
      <w:r>
        <w:separator/>
      </w:r>
    </w:p>
  </w:footnote>
  <w:footnote w:type="continuationSeparator" w:id="0">
    <w:p w:rsidR="00103786" w:rsidRDefault="00103786" w:rsidP="001B5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1C" w:rsidRDefault="005F3F9C" w:rsidP="0074461A">
    <w:pPr>
      <w:pStyle w:val="Hlavika"/>
      <w:framePr w:wrap="around" w:vAnchor="text" w:hAnchor="margin" w:xAlign="center" w:y="1"/>
      <w:rPr>
        <w:rStyle w:val="slostrany"/>
      </w:rPr>
    </w:pPr>
    <w:r>
      <w:rPr>
        <w:rStyle w:val="slostrany"/>
      </w:rPr>
      <w:fldChar w:fldCharType="begin"/>
    </w:r>
    <w:r w:rsidR="00ED1C1C">
      <w:rPr>
        <w:rStyle w:val="slostrany"/>
      </w:rPr>
      <w:instrText xml:space="preserve">PAGE  </w:instrText>
    </w:r>
    <w:r>
      <w:rPr>
        <w:rStyle w:val="slostrany"/>
      </w:rPr>
      <w:fldChar w:fldCharType="separate"/>
    </w:r>
    <w:r w:rsidR="00E63940">
      <w:rPr>
        <w:rStyle w:val="slostrany"/>
        <w:noProof/>
      </w:rPr>
      <w:t>1</w:t>
    </w:r>
    <w:r>
      <w:rPr>
        <w:rStyle w:val="slostrany"/>
      </w:rPr>
      <w:fldChar w:fldCharType="end"/>
    </w:r>
  </w:p>
  <w:p w:rsidR="00ED1C1C" w:rsidRDefault="00ED1C1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3F" w:rsidRDefault="00E9013F" w:rsidP="00F2257A">
    <w:pPr>
      <w:pStyle w:val="Hlavika"/>
      <w:pBdr>
        <w:between w:val="single" w:sz="4" w:space="1" w:color="4F81BD"/>
      </w:pBdr>
      <w:spacing w:line="276" w:lineRule="auto"/>
      <w:jc w:val="both"/>
      <w:rPr>
        <w:sz w:val="18"/>
        <w:szCs w:val="18"/>
      </w:rPr>
    </w:pPr>
    <w:r>
      <w:rPr>
        <w:sz w:val="18"/>
        <w:szCs w:val="18"/>
      </w:rPr>
      <w:t xml:space="preserve">Obec </w:t>
    </w:r>
    <w:r w:rsidR="00B3352C">
      <w:rPr>
        <w:sz w:val="18"/>
        <w:szCs w:val="18"/>
      </w:rPr>
      <w:t>Prašice</w:t>
    </w:r>
    <w:r>
      <w:rPr>
        <w:sz w:val="18"/>
        <w:szCs w:val="18"/>
      </w:rPr>
      <w:t xml:space="preserve">                                                </w:t>
    </w:r>
    <w:r w:rsidR="00B3352C">
      <w:rPr>
        <w:sz w:val="18"/>
        <w:szCs w:val="18"/>
      </w:rPr>
      <w:t xml:space="preserve">          </w:t>
    </w:r>
    <w:r>
      <w:rPr>
        <w:sz w:val="18"/>
        <w:szCs w:val="18"/>
      </w:rPr>
      <w:t xml:space="preserve">              </w:t>
    </w:r>
    <w:r w:rsidR="00A71950">
      <w:rPr>
        <w:sz w:val="18"/>
        <w:szCs w:val="18"/>
      </w:rPr>
      <w:t xml:space="preserve">Návrh </w:t>
    </w:r>
    <w:r w:rsidR="00CD4F8E">
      <w:rPr>
        <w:sz w:val="18"/>
        <w:szCs w:val="18"/>
      </w:rPr>
      <w:t>Kúpnej zmluvy</w:t>
    </w:r>
    <w:r>
      <w:rPr>
        <w:sz w:val="18"/>
        <w:szCs w:val="18"/>
      </w:rPr>
      <w:t xml:space="preserve">                                                                         </w:t>
    </w:r>
    <w:r w:rsidR="00CD4F8E">
      <w:rPr>
        <w:sz w:val="18"/>
        <w:szCs w:val="18"/>
      </w:rPr>
      <w:t>K</w:t>
    </w:r>
    <w:r>
      <w:rPr>
        <w:sz w:val="18"/>
        <w:szCs w:val="18"/>
      </w:rPr>
      <w:t>Z/20</w:t>
    </w:r>
    <w:r w:rsidR="003C1312">
      <w:rPr>
        <w:sz w:val="18"/>
        <w:szCs w:val="18"/>
      </w:rPr>
      <w:t>20</w:t>
    </w:r>
    <w:r>
      <w:rPr>
        <w:sz w:val="18"/>
        <w:szCs w:val="18"/>
      </w:rPr>
      <w:t xml:space="preserve">    </w:t>
    </w:r>
    <w:r w:rsidRPr="007A6D89">
      <w:rPr>
        <w:sz w:val="18"/>
        <w:szCs w:val="18"/>
      </w:rPr>
      <w:t xml:space="preserve"> </w:t>
    </w:r>
  </w:p>
  <w:p w:rsidR="00E9013F" w:rsidRPr="007A6D89" w:rsidRDefault="00E9013F" w:rsidP="00F2257A">
    <w:pPr>
      <w:pStyle w:val="Hlavika"/>
      <w:pBdr>
        <w:between w:val="single" w:sz="4" w:space="1" w:color="4F81BD"/>
      </w:pBdr>
      <w:spacing w:line="276" w:lineRule="auto"/>
      <w:jc w:val="both"/>
      <w:rPr>
        <w:sz w:val="18"/>
        <w:szCs w:val="18"/>
      </w:rPr>
    </w:pPr>
  </w:p>
  <w:p w:rsidR="00E9013F" w:rsidRPr="00F2257A" w:rsidRDefault="00E9013F" w:rsidP="00F2257A">
    <w:pPr>
      <w:pStyle w:val="Hlavika"/>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1C" w:rsidRPr="006A0241" w:rsidRDefault="00ED1C1C" w:rsidP="00EC5BAB">
    <w:pPr>
      <w:pStyle w:val="Hlavika"/>
      <w:tabs>
        <w:tab w:val="clear" w:pos="4536"/>
        <w:tab w:val="left" w:pos="1843"/>
      </w:tabs>
      <w:rPr>
        <w:szCs w:val="22"/>
      </w:rPr>
    </w:pPr>
    <w:r w:rsidRPr="006A0241">
      <w:rPr>
        <w:b/>
        <w:szCs w:val="22"/>
      </w:rPr>
      <w:t>Verejný obstarávateľ:</w:t>
    </w:r>
    <w:r w:rsidRPr="006A0241">
      <w:rPr>
        <w:b/>
        <w:szCs w:val="22"/>
      </w:rPr>
      <w:tab/>
    </w:r>
    <w:r w:rsidRPr="006A0241">
      <w:rPr>
        <w:color w:val="000000"/>
        <w:szCs w:val="22"/>
        <w:lang w:eastAsia="sk-SK"/>
      </w:rPr>
      <w:t>Ministerstvo dopravy, výstavby a regionálneho rozvoja Slovenskej republiky</w:t>
    </w:r>
    <w:r w:rsidRPr="006A0241">
      <w:rPr>
        <w:szCs w:val="22"/>
      </w:rPr>
      <w:tab/>
    </w:r>
  </w:p>
  <w:p w:rsidR="00ED1C1C" w:rsidRPr="006A0241" w:rsidRDefault="00ED1C1C" w:rsidP="00EC5BAB">
    <w:pPr>
      <w:pStyle w:val="Hlavika"/>
      <w:pBdr>
        <w:bottom w:val="single" w:sz="6" w:space="1" w:color="auto"/>
      </w:pBdr>
      <w:tabs>
        <w:tab w:val="clear" w:pos="4536"/>
        <w:tab w:val="left" w:pos="1843"/>
      </w:tabs>
      <w:rPr>
        <w:szCs w:val="22"/>
      </w:rPr>
    </w:pPr>
    <w:r w:rsidRPr="006A0241">
      <w:rPr>
        <w:szCs w:val="22"/>
      </w:rPr>
      <w:tab/>
      <w:t>Námestie slobody č. 6, 810 05 Bratislava</w:t>
    </w:r>
  </w:p>
  <w:p w:rsidR="00ED1C1C" w:rsidRDefault="00ED1C1C">
    <w:pPr>
      <w:pStyle w:val="Hlavika"/>
      <w:jc w:val="both"/>
      <w:rPr>
        <w:color w:val="808080"/>
        <w:sz w:val="16"/>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00001"/>
    <w:multiLevelType w:val="multilevel"/>
    <w:tmpl w:val="00000001"/>
    <w:name w:val="WWNum1"/>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singleLevel"/>
    <w:tmpl w:val="00000002"/>
    <w:name w:val="WW8Num4"/>
    <w:lvl w:ilvl="0">
      <w:start w:val="1"/>
      <w:numFmt w:val="decimal"/>
      <w:lvlText w:val="%1."/>
      <w:lvlJc w:val="left"/>
      <w:pPr>
        <w:tabs>
          <w:tab w:val="num" w:pos="0"/>
        </w:tabs>
        <w:ind w:left="540" w:hanging="360"/>
      </w:pPr>
    </w:lvl>
  </w:abstractNum>
  <w:abstractNum w:abstractNumId="4" w15:restartNumberingAfterBreak="0">
    <w:nsid w:val="00000003"/>
    <w:multiLevelType w:val="singleLevel"/>
    <w:tmpl w:val="00000003"/>
    <w:name w:val="WW8Num3"/>
    <w:lvl w:ilvl="0">
      <w:start w:val="2"/>
      <w:numFmt w:val="bullet"/>
      <w:lvlText w:val="-"/>
      <w:lvlJc w:val="left"/>
      <w:pPr>
        <w:tabs>
          <w:tab w:val="num" w:pos="0"/>
        </w:tabs>
        <w:ind w:left="419" w:hanging="360"/>
      </w:pPr>
      <w:rPr>
        <w:rFonts w:ascii="Arial" w:hAnsi="Arial"/>
      </w:rPr>
    </w:lvl>
  </w:abstractNum>
  <w:abstractNum w:abstractNumId="5" w15:restartNumberingAfterBreak="0">
    <w:nsid w:val="00000017"/>
    <w:multiLevelType w:val="multilevel"/>
    <w:tmpl w:val="00000017"/>
    <w:name w:val="WW8Num24"/>
    <w:lvl w:ilvl="0">
      <w:start w:val="1"/>
      <w:numFmt w:val="decimal"/>
      <w:lvlText w:val="%1."/>
      <w:lvlJc w:val="left"/>
      <w:pPr>
        <w:tabs>
          <w:tab w:val="num" w:pos="0"/>
        </w:tabs>
        <w:ind w:left="16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1E"/>
    <w:multiLevelType w:val="multilevel"/>
    <w:tmpl w:val="A356B9A0"/>
    <w:name w:val="WW8Num32"/>
    <w:lvl w:ilvl="0">
      <w:start w:val="3"/>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1080" w:hanging="360"/>
      </w:pPr>
      <w:rPr>
        <w:rFonts w:cs="Times New Roman" w:hint="default"/>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163"/>
        </w:tabs>
        <w:ind w:left="1637"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7" w15:restartNumberingAfterBreak="0">
    <w:nsid w:val="02AD6666"/>
    <w:multiLevelType w:val="hybridMultilevel"/>
    <w:tmpl w:val="8946AFDE"/>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36633"/>
    <w:multiLevelType w:val="hybridMultilevel"/>
    <w:tmpl w:val="F9B2A660"/>
    <w:lvl w:ilvl="0" w:tplc="2BEE9050">
      <w:start w:val="1"/>
      <w:numFmt w:val="bullet"/>
      <w:pStyle w:val="Bulleted"/>
      <w:lvlText w:val=""/>
      <w:lvlJc w:val="left"/>
      <w:pPr>
        <w:tabs>
          <w:tab w:val="num" w:pos="1778"/>
        </w:tabs>
        <w:ind w:left="1778" w:hanging="360"/>
      </w:pPr>
      <w:rPr>
        <w:rFonts w:ascii="Symbol" w:hAnsi="Symbol" w:hint="default"/>
      </w:rPr>
    </w:lvl>
    <w:lvl w:ilvl="1" w:tplc="041B0003">
      <w:start w:val="1"/>
      <w:numFmt w:val="bullet"/>
      <w:lvlText w:val="o"/>
      <w:lvlJc w:val="left"/>
      <w:pPr>
        <w:tabs>
          <w:tab w:val="num" w:pos="2270"/>
        </w:tabs>
        <w:ind w:left="2270" w:hanging="360"/>
      </w:pPr>
      <w:rPr>
        <w:rFonts w:ascii="Courier New" w:hAnsi="Courier New" w:hint="default"/>
      </w:rPr>
    </w:lvl>
    <w:lvl w:ilvl="2" w:tplc="041B0005">
      <w:start w:val="1"/>
      <w:numFmt w:val="bullet"/>
      <w:lvlText w:val=""/>
      <w:lvlJc w:val="left"/>
      <w:pPr>
        <w:tabs>
          <w:tab w:val="num" w:pos="2990"/>
        </w:tabs>
        <w:ind w:left="2990" w:hanging="360"/>
      </w:pPr>
      <w:rPr>
        <w:rFonts w:ascii="Wingdings" w:hAnsi="Wingdings" w:hint="default"/>
      </w:rPr>
    </w:lvl>
    <w:lvl w:ilvl="3" w:tplc="041B0001" w:tentative="1">
      <w:start w:val="1"/>
      <w:numFmt w:val="bullet"/>
      <w:lvlText w:val=""/>
      <w:lvlJc w:val="left"/>
      <w:pPr>
        <w:tabs>
          <w:tab w:val="num" w:pos="3710"/>
        </w:tabs>
        <w:ind w:left="3710" w:hanging="360"/>
      </w:pPr>
      <w:rPr>
        <w:rFonts w:ascii="Symbol" w:hAnsi="Symbol" w:hint="default"/>
      </w:rPr>
    </w:lvl>
    <w:lvl w:ilvl="4" w:tplc="041B0003" w:tentative="1">
      <w:start w:val="1"/>
      <w:numFmt w:val="bullet"/>
      <w:lvlText w:val="o"/>
      <w:lvlJc w:val="left"/>
      <w:pPr>
        <w:tabs>
          <w:tab w:val="num" w:pos="4430"/>
        </w:tabs>
        <w:ind w:left="4430" w:hanging="360"/>
      </w:pPr>
      <w:rPr>
        <w:rFonts w:ascii="Courier New" w:hAnsi="Courier New" w:hint="default"/>
      </w:rPr>
    </w:lvl>
    <w:lvl w:ilvl="5" w:tplc="041B0005" w:tentative="1">
      <w:start w:val="1"/>
      <w:numFmt w:val="bullet"/>
      <w:lvlText w:val=""/>
      <w:lvlJc w:val="left"/>
      <w:pPr>
        <w:tabs>
          <w:tab w:val="num" w:pos="5150"/>
        </w:tabs>
        <w:ind w:left="5150" w:hanging="360"/>
      </w:pPr>
      <w:rPr>
        <w:rFonts w:ascii="Wingdings" w:hAnsi="Wingdings" w:hint="default"/>
      </w:rPr>
    </w:lvl>
    <w:lvl w:ilvl="6" w:tplc="041B0001" w:tentative="1">
      <w:start w:val="1"/>
      <w:numFmt w:val="bullet"/>
      <w:lvlText w:val=""/>
      <w:lvlJc w:val="left"/>
      <w:pPr>
        <w:tabs>
          <w:tab w:val="num" w:pos="5870"/>
        </w:tabs>
        <w:ind w:left="5870" w:hanging="360"/>
      </w:pPr>
      <w:rPr>
        <w:rFonts w:ascii="Symbol" w:hAnsi="Symbol" w:hint="default"/>
      </w:rPr>
    </w:lvl>
    <w:lvl w:ilvl="7" w:tplc="041B0003" w:tentative="1">
      <w:start w:val="1"/>
      <w:numFmt w:val="bullet"/>
      <w:lvlText w:val="o"/>
      <w:lvlJc w:val="left"/>
      <w:pPr>
        <w:tabs>
          <w:tab w:val="num" w:pos="6590"/>
        </w:tabs>
        <w:ind w:left="6590" w:hanging="360"/>
      </w:pPr>
      <w:rPr>
        <w:rFonts w:ascii="Courier New" w:hAnsi="Courier New" w:hint="default"/>
      </w:rPr>
    </w:lvl>
    <w:lvl w:ilvl="8" w:tplc="041B0005" w:tentative="1">
      <w:start w:val="1"/>
      <w:numFmt w:val="bullet"/>
      <w:lvlText w:val=""/>
      <w:lvlJc w:val="left"/>
      <w:pPr>
        <w:tabs>
          <w:tab w:val="num" w:pos="7310"/>
        </w:tabs>
        <w:ind w:left="7310" w:hanging="360"/>
      </w:pPr>
      <w:rPr>
        <w:rFonts w:ascii="Wingdings" w:hAnsi="Wingdings" w:hint="default"/>
      </w:rPr>
    </w:lvl>
  </w:abstractNum>
  <w:abstractNum w:abstractNumId="9" w15:restartNumberingAfterBreak="0">
    <w:nsid w:val="185404F9"/>
    <w:multiLevelType w:val="multilevel"/>
    <w:tmpl w:val="0FC41C12"/>
    <w:lvl w:ilvl="0">
      <w:start w:val="1"/>
      <w:numFmt w:val="upperLetter"/>
      <w:pStyle w:val="TC"/>
      <w:lvlText w:val="%1."/>
      <w:lvlJc w:val="left"/>
      <w:pPr>
        <w:tabs>
          <w:tab w:val="num" w:pos="360"/>
        </w:tabs>
        <w:ind w:left="360" w:hanging="360"/>
      </w:pPr>
      <w:rPr>
        <w:rFonts w:cs="Times New Roman" w:hint="default"/>
      </w:rPr>
    </w:lvl>
    <w:lvl w:ilvl="1">
      <w:start w:val="4"/>
      <w:numFmt w:val="decimal"/>
      <w:lvlText w:val="%2."/>
      <w:lvlJc w:val="left"/>
      <w:pPr>
        <w:tabs>
          <w:tab w:val="num" w:pos="720"/>
        </w:tabs>
        <w:ind w:left="720" w:hanging="360"/>
      </w:pPr>
      <w:rPr>
        <w:rFonts w:cs="Times New Roman" w:hint="default"/>
      </w:rPr>
    </w:lvl>
    <w:lvl w:ilvl="2">
      <w:start w:val="4"/>
      <w:numFmt w:val="decimal"/>
      <w:lvlText w:val="%3.1"/>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A8211C0"/>
    <w:multiLevelType w:val="multilevel"/>
    <w:tmpl w:val="3490F28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9B24B6"/>
    <w:multiLevelType w:val="multilevel"/>
    <w:tmpl w:val="00BC7B6A"/>
    <w:lvl w:ilvl="0">
      <w:start w:val="4"/>
      <w:numFmt w:val="none"/>
      <w:pStyle w:val="cislovanieodstavcov"/>
      <w:isLgl/>
      <w:lvlText w:val="4.1 ."/>
      <w:lvlJc w:val="left"/>
      <w:pPr>
        <w:tabs>
          <w:tab w:val="num" w:pos="737"/>
        </w:tabs>
        <w:ind w:left="737" w:hanging="170"/>
      </w:pPr>
      <w:rPr>
        <w:rFonts w:cs="Times New Roman" w:hint="default"/>
      </w:rPr>
    </w:lvl>
    <w:lvl w:ilvl="1">
      <w:start w:val="1"/>
      <w:numFmt w:val="decimal"/>
      <w:isLgl/>
      <w:lvlText w:val="4.%2."/>
      <w:lvlJc w:val="left"/>
      <w:pPr>
        <w:tabs>
          <w:tab w:val="num" w:pos="622"/>
        </w:tabs>
        <w:ind w:left="622" w:hanging="432"/>
      </w:pPr>
      <w:rPr>
        <w:rFonts w:cs="Times New Roman" w:hint="default"/>
      </w:rPr>
    </w:lvl>
    <w:lvl w:ilvl="2">
      <w:start w:val="1"/>
      <w:numFmt w:val="decimal"/>
      <w:lvlText w:val="%3%1.2.2."/>
      <w:lvlJc w:val="left"/>
      <w:pPr>
        <w:tabs>
          <w:tab w:val="num" w:pos="1440"/>
        </w:tabs>
        <w:ind w:left="1224" w:hanging="504"/>
      </w:pPr>
      <w:rPr>
        <w:rFonts w:cs="Times New Roman" w:hint="default"/>
      </w:rPr>
    </w:lvl>
    <w:lvl w:ilvl="3">
      <w:start w:val="1"/>
      <w:numFmt w:val="decimal"/>
      <w:lvlText w:val="%1.%2.%3.%4."/>
      <w:lvlJc w:val="left"/>
      <w:pPr>
        <w:tabs>
          <w:tab w:val="num" w:pos="1630"/>
        </w:tabs>
        <w:ind w:left="1558" w:hanging="648"/>
      </w:pPr>
      <w:rPr>
        <w:rFonts w:cs="Times New Roman" w:hint="default"/>
      </w:rPr>
    </w:lvl>
    <w:lvl w:ilvl="4">
      <w:start w:val="1"/>
      <w:numFmt w:val="none"/>
      <w:suff w:val="space"/>
      <w:lvlText w:val="%1.."/>
      <w:lvlJc w:val="left"/>
      <w:pPr>
        <w:ind w:left="1871" w:hanging="850"/>
      </w:pPr>
      <w:rPr>
        <w:rFonts w:cs="Times New Roman" w:hint="default"/>
      </w:rPr>
    </w:lvl>
    <w:lvl w:ilvl="5">
      <w:start w:val="1"/>
      <w:numFmt w:val="decimal"/>
      <w:lvlText w:val="%1.%2.%3.%4.%5.%6."/>
      <w:lvlJc w:val="left"/>
      <w:pPr>
        <w:tabs>
          <w:tab w:val="num" w:pos="2710"/>
        </w:tabs>
        <w:ind w:left="2566" w:hanging="936"/>
      </w:pPr>
      <w:rPr>
        <w:rFonts w:cs="Times New Roman" w:hint="default"/>
      </w:rPr>
    </w:lvl>
    <w:lvl w:ilvl="6">
      <w:start w:val="1"/>
      <w:numFmt w:val="decimal"/>
      <w:lvlText w:val="%1.%2.%3.%4.%5.%6.%7."/>
      <w:lvlJc w:val="left"/>
      <w:pPr>
        <w:tabs>
          <w:tab w:val="num" w:pos="3430"/>
        </w:tabs>
        <w:ind w:left="3070" w:hanging="1080"/>
      </w:pPr>
      <w:rPr>
        <w:rFonts w:cs="Times New Roman" w:hint="default"/>
      </w:rPr>
    </w:lvl>
    <w:lvl w:ilvl="7">
      <w:start w:val="1"/>
      <w:numFmt w:val="decimal"/>
      <w:lvlText w:val="%1.%2.%3.%4.%5.%6.%7.%8."/>
      <w:lvlJc w:val="left"/>
      <w:pPr>
        <w:tabs>
          <w:tab w:val="num" w:pos="3790"/>
        </w:tabs>
        <w:ind w:left="3574" w:hanging="1224"/>
      </w:pPr>
      <w:rPr>
        <w:rFonts w:cs="Times New Roman" w:hint="default"/>
      </w:rPr>
    </w:lvl>
    <w:lvl w:ilvl="8">
      <w:start w:val="1"/>
      <w:numFmt w:val="decimal"/>
      <w:lvlText w:val="%1.%2.%3.%4.%5.%6.%7.%8.%9."/>
      <w:lvlJc w:val="left"/>
      <w:pPr>
        <w:tabs>
          <w:tab w:val="num" w:pos="4510"/>
        </w:tabs>
        <w:ind w:left="4150" w:hanging="1440"/>
      </w:pPr>
      <w:rPr>
        <w:rFonts w:cs="Times New Roman" w:hint="default"/>
      </w:rPr>
    </w:lvl>
  </w:abstractNum>
  <w:abstractNum w:abstractNumId="12" w15:restartNumberingAfterBreak="0">
    <w:nsid w:val="211C6DB3"/>
    <w:multiLevelType w:val="multilevel"/>
    <w:tmpl w:val="BC5A7178"/>
    <w:lvl w:ilvl="0">
      <w:start w:val="9"/>
      <w:numFmt w:val="decimal"/>
      <w:lvlText w:val="%1."/>
      <w:lvlJc w:val="left"/>
      <w:pPr>
        <w:tabs>
          <w:tab w:val="num" w:pos="432"/>
        </w:tabs>
        <w:ind w:left="432" w:hanging="432"/>
      </w:pPr>
      <w:rPr>
        <w:rFonts w:ascii="Helvetica" w:hAnsi="Helvetica" w:hint="default"/>
        <w:b/>
        <w:i w:val="0"/>
        <w:sz w:val="22"/>
        <w:szCs w:val="20"/>
      </w:rPr>
    </w:lvl>
    <w:lvl w:ilvl="1">
      <w:start w:val="1"/>
      <w:numFmt w:val="decimal"/>
      <w:lvlText w:val="%1.%2"/>
      <w:lvlJc w:val="left"/>
      <w:pPr>
        <w:tabs>
          <w:tab w:val="num" w:pos="576"/>
        </w:tabs>
        <w:ind w:left="576" w:hanging="576"/>
      </w:pPr>
      <w:rPr>
        <w:rFonts w:ascii="Arial" w:hAnsi="Arial" w:cs="Arial" w:hint="default"/>
        <w:b w:val="0"/>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b w:val="0"/>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8A2E10"/>
    <w:multiLevelType w:val="hybridMultilevel"/>
    <w:tmpl w:val="9B2C6198"/>
    <w:lvl w:ilvl="0" w:tplc="B88C493A">
      <w:start w:val="1"/>
      <w:numFmt w:val="lowerLetter"/>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4" w15:restartNumberingAfterBreak="0">
    <w:nsid w:val="23AB1FC3"/>
    <w:multiLevelType w:val="multilevel"/>
    <w:tmpl w:val="1304EF80"/>
    <w:name w:val="WW8Num32222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5" w15:restartNumberingAfterBreak="0">
    <w:nsid w:val="24F73E3E"/>
    <w:multiLevelType w:val="multilevel"/>
    <w:tmpl w:val="53463A18"/>
    <w:lvl w:ilvl="0">
      <w:start w:val="1"/>
      <w:numFmt w:val="decimal"/>
      <w:pStyle w:val="lnok"/>
      <w:suff w:val="nothing"/>
      <w:lvlText w:val="Čl.%1"/>
      <w:lvlJc w:val="center"/>
      <w:pPr>
        <w:ind w:firstLine="284"/>
      </w:pPr>
      <w:rPr>
        <w:rFonts w:cs="Times New Roman" w:hint="default"/>
      </w:rPr>
    </w:lvl>
    <w:lvl w:ilvl="1">
      <w:start w:val="1"/>
      <w:numFmt w:val="decimal"/>
      <w:pStyle w:val="lnok"/>
      <w:isLgl/>
      <w:lvlText w:val="%1.%2."/>
      <w:lvlJc w:val="left"/>
      <w:pPr>
        <w:tabs>
          <w:tab w:val="num" w:pos="567"/>
        </w:tabs>
        <w:ind w:left="567" w:hanging="567"/>
      </w:pPr>
      <w:rPr>
        <w:rFonts w:ascii="Siemens Sans" w:hAnsi="Siemens Sans" w:cs="Times New Roman" w:hint="default"/>
        <w:b w:val="0"/>
        <w:bCs w:val="0"/>
        <w:i w:val="0"/>
        <w:iCs w:val="0"/>
        <w:caps w:val="0"/>
        <w:strike w:val="0"/>
        <w:dstrike w:val="0"/>
        <w:vanish w:val="0"/>
        <w:color w:val="000000"/>
        <w:spacing w:val="0"/>
        <w:kern w:val="0"/>
        <w:position w:val="0"/>
        <w:sz w:val="22"/>
        <w:szCs w:val="22"/>
        <w:u w:val="none"/>
        <w:vertAlign w:val="baseline"/>
      </w:rPr>
    </w:lvl>
    <w:lvl w:ilvl="2">
      <w:start w:val="1"/>
      <w:numFmt w:val="decimal"/>
      <w:pStyle w:val="Podbod"/>
      <w:isLgl/>
      <w:lvlText w:val="%1.%2.%3."/>
      <w:lvlJc w:val="left"/>
      <w:pPr>
        <w:tabs>
          <w:tab w:val="num" w:pos="1247"/>
        </w:tabs>
        <w:ind w:left="1247" w:hanging="680"/>
      </w:pPr>
      <w:rPr>
        <w:rFonts w:ascii="Siemens Sans" w:hAnsi="Siemens Sans"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lvlText w:val="%5)"/>
      <w:lvlJc w:val="left"/>
      <w:pPr>
        <w:tabs>
          <w:tab w:val="num" w:pos="1134"/>
        </w:tabs>
        <w:ind w:left="1134" w:hanging="283"/>
      </w:pPr>
      <w:rPr>
        <w:rFonts w:cs="Times New Roman" w:hint="default"/>
        <w:b/>
        <w:i w:val="0"/>
        <w:color w:val="000000"/>
      </w:rPr>
    </w:lvl>
    <w:lvl w:ilvl="5">
      <w:start w:val="1"/>
      <w:numFmt w:val="lowerLetter"/>
      <w:pStyle w:val="Podbod"/>
      <w:lvlText w:val="%51)"/>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5195E37"/>
    <w:multiLevelType w:val="multilevel"/>
    <w:tmpl w:val="59AEDCC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5DE7BA0"/>
    <w:multiLevelType w:val="hybridMultilevel"/>
    <w:tmpl w:val="EAC88BBE"/>
    <w:lvl w:ilvl="0" w:tplc="3B8CD3AC">
      <w:start w:val="1"/>
      <w:numFmt w:val="bullet"/>
      <w:lvlText w:val="-"/>
      <w:lvlJc w:val="left"/>
      <w:pPr>
        <w:ind w:left="2100" w:hanging="360"/>
      </w:pPr>
      <w:rPr>
        <w:rFonts w:ascii="Arial" w:eastAsia="Albertus Medium" w:hAnsi="Arial" w:cs="Arial" w:hint="default"/>
      </w:rPr>
    </w:lvl>
    <w:lvl w:ilvl="1" w:tplc="041B0003" w:tentative="1">
      <w:start w:val="1"/>
      <w:numFmt w:val="bullet"/>
      <w:lvlText w:val="o"/>
      <w:lvlJc w:val="left"/>
      <w:pPr>
        <w:tabs>
          <w:tab w:val="num" w:pos="2460"/>
        </w:tabs>
        <w:ind w:left="2460" w:hanging="360"/>
      </w:pPr>
      <w:rPr>
        <w:rFonts w:ascii="Courier New" w:hAnsi="Courier New" w:cs="Courier New" w:hint="default"/>
      </w:rPr>
    </w:lvl>
    <w:lvl w:ilvl="2" w:tplc="041B0005" w:tentative="1">
      <w:start w:val="1"/>
      <w:numFmt w:val="bullet"/>
      <w:lvlText w:val=""/>
      <w:lvlJc w:val="left"/>
      <w:pPr>
        <w:tabs>
          <w:tab w:val="num" w:pos="3180"/>
        </w:tabs>
        <w:ind w:left="3180" w:hanging="360"/>
      </w:pPr>
      <w:rPr>
        <w:rFonts w:ascii="Wingdings" w:hAnsi="Wingdings" w:hint="default"/>
      </w:rPr>
    </w:lvl>
    <w:lvl w:ilvl="3" w:tplc="041B0001" w:tentative="1">
      <w:start w:val="1"/>
      <w:numFmt w:val="bullet"/>
      <w:lvlText w:val=""/>
      <w:lvlJc w:val="left"/>
      <w:pPr>
        <w:tabs>
          <w:tab w:val="num" w:pos="3900"/>
        </w:tabs>
        <w:ind w:left="3900" w:hanging="360"/>
      </w:pPr>
      <w:rPr>
        <w:rFonts w:ascii="Symbol" w:hAnsi="Symbol" w:hint="default"/>
      </w:rPr>
    </w:lvl>
    <w:lvl w:ilvl="4" w:tplc="041B0003" w:tentative="1">
      <w:start w:val="1"/>
      <w:numFmt w:val="bullet"/>
      <w:lvlText w:val="o"/>
      <w:lvlJc w:val="left"/>
      <w:pPr>
        <w:tabs>
          <w:tab w:val="num" w:pos="4620"/>
        </w:tabs>
        <w:ind w:left="4620" w:hanging="360"/>
      </w:pPr>
      <w:rPr>
        <w:rFonts w:ascii="Courier New" w:hAnsi="Courier New" w:cs="Courier New" w:hint="default"/>
      </w:rPr>
    </w:lvl>
    <w:lvl w:ilvl="5" w:tplc="041B0005" w:tentative="1">
      <w:start w:val="1"/>
      <w:numFmt w:val="bullet"/>
      <w:lvlText w:val=""/>
      <w:lvlJc w:val="left"/>
      <w:pPr>
        <w:tabs>
          <w:tab w:val="num" w:pos="5340"/>
        </w:tabs>
        <w:ind w:left="5340" w:hanging="360"/>
      </w:pPr>
      <w:rPr>
        <w:rFonts w:ascii="Wingdings" w:hAnsi="Wingdings" w:hint="default"/>
      </w:rPr>
    </w:lvl>
    <w:lvl w:ilvl="6" w:tplc="041B0001" w:tentative="1">
      <w:start w:val="1"/>
      <w:numFmt w:val="bullet"/>
      <w:lvlText w:val=""/>
      <w:lvlJc w:val="left"/>
      <w:pPr>
        <w:tabs>
          <w:tab w:val="num" w:pos="6060"/>
        </w:tabs>
        <w:ind w:left="6060" w:hanging="360"/>
      </w:pPr>
      <w:rPr>
        <w:rFonts w:ascii="Symbol" w:hAnsi="Symbol" w:hint="default"/>
      </w:rPr>
    </w:lvl>
    <w:lvl w:ilvl="7" w:tplc="041B0003" w:tentative="1">
      <w:start w:val="1"/>
      <w:numFmt w:val="bullet"/>
      <w:lvlText w:val="o"/>
      <w:lvlJc w:val="left"/>
      <w:pPr>
        <w:tabs>
          <w:tab w:val="num" w:pos="6780"/>
        </w:tabs>
        <w:ind w:left="6780" w:hanging="360"/>
      </w:pPr>
      <w:rPr>
        <w:rFonts w:ascii="Courier New" w:hAnsi="Courier New" w:cs="Courier New" w:hint="default"/>
      </w:rPr>
    </w:lvl>
    <w:lvl w:ilvl="8" w:tplc="041B0005" w:tentative="1">
      <w:start w:val="1"/>
      <w:numFmt w:val="bullet"/>
      <w:lvlText w:val=""/>
      <w:lvlJc w:val="left"/>
      <w:pPr>
        <w:tabs>
          <w:tab w:val="num" w:pos="7500"/>
        </w:tabs>
        <w:ind w:left="7500" w:hanging="360"/>
      </w:pPr>
      <w:rPr>
        <w:rFonts w:ascii="Wingdings" w:hAnsi="Wingdings" w:hint="default"/>
      </w:r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8834EC"/>
    <w:multiLevelType w:val="multilevel"/>
    <w:tmpl w:val="E5DA5AA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A261F7A"/>
    <w:multiLevelType w:val="multilevel"/>
    <w:tmpl w:val="041B0021"/>
    <w:lvl w:ilvl="0">
      <w:start w:val="1"/>
      <w:numFmt w:val="bullet"/>
      <w:pStyle w:val="OPISListParagraph"/>
      <w:lvlText w:val=""/>
      <w:lvlJc w:val="left"/>
      <w:pPr>
        <w:ind w:left="360" w:hanging="360"/>
      </w:pPr>
      <w:rPr>
        <w:rFonts w:ascii="Wingdings" w:hAnsi="Wingdings" w:hint="default"/>
        <w:color w:val="191946"/>
        <w:sz w:val="18"/>
      </w:rPr>
    </w:lvl>
    <w:lvl w:ilvl="1">
      <w:start w:val="1"/>
      <w:numFmt w:val="bullet"/>
      <w:lvlText w:val=""/>
      <w:lvlJc w:val="left"/>
      <w:pPr>
        <w:ind w:left="720" w:hanging="360"/>
      </w:pPr>
      <w:rPr>
        <w:rFonts w:ascii="Wingdings" w:hAnsi="Wingdings" w:hint="default"/>
        <w:color w:val="191946"/>
        <w:sz w:val="16"/>
      </w:rPr>
    </w:lvl>
    <w:lvl w:ilvl="2">
      <w:start w:val="1"/>
      <w:numFmt w:val="bullet"/>
      <w:lvlText w:val=""/>
      <w:lvlJc w:val="left"/>
      <w:pPr>
        <w:ind w:left="1080" w:hanging="360"/>
      </w:pPr>
      <w:rPr>
        <w:rFonts w:ascii="Wingdings" w:hAnsi="Wingdings" w:hint="default"/>
        <w:color w:val="191946"/>
      </w:rPr>
    </w:lvl>
    <w:lvl w:ilvl="3">
      <w:start w:val="1"/>
      <w:numFmt w:val="bullet"/>
      <w:lvlText w:val=""/>
      <w:lvlJc w:val="left"/>
      <w:pPr>
        <w:ind w:left="1440" w:hanging="360"/>
      </w:pPr>
      <w:rPr>
        <w:rFonts w:ascii="Symbol" w:hAnsi="Symbol" w:hint="default"/>
        <w:color w:val="191946"/>
      </w:rPr>
    </w:lvl>
    <w:lvl w:ilvl="4">
      <w:start w:val="1"/>
      <w:numFmt w:val="bullet"/>
      <w:lvlText w:val=""/>
      <w:lvlJc w:val="left"/>
      <w:pPr>
        <w:ind w:left="1800" w:hanging="360"/>
      </w:pPr>
      <w:rPr>
        <w:rFonts w:ascii="Symbol" w:hAnsi="Symbol" w:hint="default"/>
        <w:color w:val="191946"/>
      </w:rPr>
    </w:lvl>
    <w:lvl w:ilvl="5">
      <w:start w:val="1"/>
      <w:numFmt w:val="bullet"/>
      <w:lvlText w:val=""/>
      <w:lvlJc w:val="left"/>
      <w:pPr>
        <w:ind w:left="2160" w:hanging="360"/>
      </w:pPr>
      <w:rPr>
        <w:rFonts w:ascii="Wingdings" w:hAnsi="Wingdings" w:hint="default"/>
        <w:color w:val="191946"/>
      </w:rPr>
    </w:lvl>
    <w:lvl w:ilvl="6">
      <w:start w:val="1"/>
      <w:numFmt w:val="bullet"/>
      <w:lvlText w:val=""/>
      <w:lvlJc w:val="left"/>
      <w:pPr>
        <w:ind w:left="2520" w:hanging="360"/>
      </w:pPr>
      <w:rPr>
        <w:rFonts w:ascii="Wingdings" w:hAnsi="Wingdings" w:hint="default"/>
        <w:color w:val="191946"/>
      </w:rPr>
    </w:lvl>
    <w:lvl w:ilvl="7">
      <w:start w:val="1"/>
      <w:numFmt w:val="bullet"/>
      <w:lvlText w:val=""/>
      <w:lvlJc w:val="left"/>
      <w:pPr>
        <w:ind w:left="2880" w:hanging="360"/>
      </w:pPr>
      <w:rPr>
        <w:rFonts w:ascii="Symbol" w:hAnsi="Symbol" w:hint="default"/>
        <w:color w:val="191946"/>
      </w:rPr>
    </w:lvl>
    <w:lvl w:ilvl="8">
      <w:start w:val="1"/>
      <w:numFmt w:val="bullet"/>
      <w:lvlText w:val=""/>
      <w:lvlJc w:val="left"/>
      <w:pPr>
        <w:ind w:left="3240" w:hanging="360"/>
      </w:pPr>
      <w:rPr>
        <w:rFonts w:ascii="Symbol" w:hAnsi="Symbol" w:hint="default"/>
        <w:color w:val="191946"/>
      </w:rPr>
    </w:lvl>
  </w:abstractNum>
  <w:abstractNum w:abstractNumId="21" w15:restartNumberingAfterBreak="0">
    <w:nsid w:val="2C770A74"/>
    <w:multiLevelType w:val="hybridMultilevel"/>
    <w:tmpl w:val="76E47C58"/>
    <w:lvl w:ilvl="0" w:tplc="FFFFFFFF">
      <w:start w:val="1"/>
      <w:numFmt w:val="bullet"/>
      <w:pStyle w:val="poznmka"/>
      <w:lvlText w:val=""/>
      <w:lvlJc w:val="left"/>
      <w:pPr>
        <w:tabs>
          <w:tab w:val="num" w:pos="1061"/>
        </w:tabs>
        <w:ind w:left="1061" w:hanging="360"/>
      </w:pPr>
      <w:rPr>
        <w:rFonts w:ascii="Symbol" w:hAnsi="Symbol" w:hint="default"/>
      </w:rPr>
    </w:lvl>
    <w:lvl w:ilvl="1" w:tplc="FFFFFFFF">
      <w:start w:val="1"/>
      <w:numFmt w:val="decimal"/>
      <w:lvlText w:val="%2."/>
      <w:lvlJc w:val="left"/>
      <w:pPr>
        <w:tabs>
          <w:tab w:val="num" w:pos="1555"/>
        </w:tabs>
        <w:ind w:left="1555" w:hanging="360"/>
      </w:pPr>
      <w:rPr>
        <w:rFonts w:cs="Times New Roman" w:hint="default"/>
      </w:rPr>
    </w:lvl>
    <w:lvl w:ilvl="2" w:tplc="FFFFFFFF">
      <w:start w:val="6"/>
      <w:numFmt w:val="bullet"/>
      <w:lvlText w:val="-"/>
      <w:lvlJc w:val="left"/>
      <w:pPr>
        <w:tabs>
          <w:tab w:val="num" w:pos="2275"/>
        </w:tabs>
        <w:ind w:left="2275" w:hanging="360"/>
      </w:pPr>
      <w:rPr>
        <w:rFonts w:ascii="Arial" w:eastAsia="Times New Roman" w:hAnsi="Arial" w:hint="default"/>
      </w:rPr>
    </w:lvl>
    <w:lvl w:ilvl="3" w:tplc="FFFFFFFF" w:tentative="1">
      <w:start w:val="1"/>
      <w:numFmt w:val="bullet"/>
      <w:lvlText w:val=""/>
      <w:lvlJc w:val="left"/>
      <w:pPr>
        <w:tabs>
          <w:tab w:val="num" w:pos="2995"/>
        </w:tabs>
        <w:ind w:left="2995" w:hanging="360"/>
      </w:pPr>
      <w:rPr>
        <w:rFonts w:ascii="Symbol" w:hAnsi="Symbol" w:hint="default"/>
      </w:rPr>
    </w:lvl>
    <w:lvl w:ilvl="4" w:tplc="FFFFFFFF" w:tentative="1">
      <w:start w:val="1"/>
      <w:numFmt w:val="bullet"/>
      <w:lvlText w:val="o"/>
      <w:lvlJc w:val="left"/>
      <w:pPr>
        <w:tabs>
          <w:tab w:val="num" w:pos="3715"/>
        </w:tabs>
        <w:ind w:left="3715" w:hanging="360"/>
      </w:pPr>
      <w:rPr>
        <w:rFonts w:ascii="Courier New" w:hAnsi="Courier New" w:hint="default"/>
      </w:rPr>
    </w:lvl>
    <w:lvl w:ilvl="5" w:tplc="FFFFFFFF" w:tentative="1">
      <w:start w:val="1"/>
      <w:numFmt w:val="bullet"/>
      <w:lvlText w:val=""/>
      <w:lvlJc w:val="left"/>
      <w:pPr>
        <w:tabs>
          <w:tab w:val="num" w:pos="4435"/>
        </w:tabs>
        <w:ind w:left="4435" w:hanging="360"/>
      </w:pPr>
      <w:rPr>
        <w:rFonts w:ascii="Wingdings" w:hAnsi="Wingdings" w:hint="default"/>
      </w:rPr>
    </w:lvl>
    <w:lvl w:ilvl="6" w:tplc="FFFFFFFF" w:tentative="1">
      <w:start w:val="1"/>
      <w:numFmt w:val="bullet"/>
      <w:lvlText w:val=""/>
      <w:lvlJc w:val="left"/>
      <w:pPr>
        <w:tabs>
          <w:tab w:val="num" w:pos="5155"/>
        </w:tabs>
        <w:ind w:left="5155" w:hanging="360"/>
      </w:pPr>
      <w:rPr>
        <w:rFonts w:ascii="Symbol" w:hAnsi="Symbol" w:hint="default"/>
      </w:rPr>
    </w:lvl>
    <w:lvl w:ilvl="7" w:tplc="FFFFFFFF" w:tentative="1">
      <w:start w:val="1"/>
      <w:numFmt w:val="bullet"/>
      <w:lvlText w:val="o"/>
      <w:lvlJc w:val="left"/>
      <w:pPr>
        <w:tabs>
          <w:tab w:val="num" w:pos="5875"/>
        </w:tabs>
        <w:ind w:left="5875" w:hanging="360"/>
      </w:pPr>
      <w:rPr>
        <w:rFonts w:ascii="Courier New" w:hAnsi="Courier New" w:hint="default"/>
      </w:rPr>
    </w:lvl>
    <w:lvl w:ilvl="8" w:tplc="FFFFFFFF" w:tentative="1">
      <w:start w:val="1"/>
      <w:numFmt w:val="bullet"/>
      <w:lvlText w:val=""/>
      <w:lvlJc w:val="left"/>
      <w:pPr>
        <w:tabs>
          <w:tab w:val="num" w:pos="6595"/>
        </w:tabs>
        <w:ind w:left="6595" w:hanging="360"/>
      </w:pPr>
      <w:rPr>
        <w:rFonts w:ascii="Wingdings" w:hAnsi="Wingdings" w:hint="default"/>
      </w:rPr>
    </w:lvl>
  </w:abstractNum>
  <w:abstractNum w:abstractNumId="22" w15:restartNumberingAfterBreak="0">
    <w:nsid w:val="2FF87348"/>
    <w:multiLevelType w:val="multilevel"/>
    <w:tmpl w:val="7B72651E"/>
    <w:styleLink w:val="tl2"/>
    <w:lvl w:ilvl="0">
      <w:start w:val="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820F73"/>
    <w:multiLevelType w:val="hybridMultilevel"/>
    <w:tmpl w:val="1CE28878"/>
    <w:lvl w:ilvl="0" w:tplc="FFFFFFFF">
      <w:start w:val="1"/>
      <w:numFmt w:val="lowerRoman"/>
      <w:pStyle w:val="roman3"/>
      <w:lvlText w:val="(%1)"/>
      <w:lvlJc w:val="left"/>
      <w:pPr>
        <w:tabs>
          <w:tab w:val="num" w:pos="2234"/>
        </w:tabs>
        <w:ind w:left="2234" w:hanging="794"/>
      </w:pPr>
      <w:rPr>
        <w:rFonts w:ascii="Arial" w:hAnsi="Arial" w:cs="Times New Roman" w:hint="default"/>
        <w:b w:val="0"/>
        <w:i w:val="0"/>
        <w:sz w:val="20"/>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340"/>
        </w:tabs>
        <w:ind w:left="2340" w:hanging="360"/>
      </w:pPr>
      <w:rPr>
        <w:rFonts w:ascii="Symbol" w:hAnsi="Symbol" w:hint="default"/>
        <w:b w:val="0"/>
        <w:i w:val="0"/>
        <w:sz w:val="20"/>
      </w:rPr>
    </w:lvl>
    <w:lvl w:ilvl="3" w:tplc="50A0A318">
      <w:start w:val="59"/>
      <w:numFmt w:val="decimal"/>
      <w:lvlText w:val="%4"/>
      <w:lvlJc w:val="left"/>
      <w:pPr>
        <w:tabs>
          <w:tab w:val="num" w:pos="2928"/>
        </w:tabs>
        <w:ind w:left="2928" w:hanging="408"/>
      </w:pPr>
      <w:rPr>
        <w:rFonts w:cs="Times New Roman" w:hint="default"/>
      </w:rPr>
    </w:lvl>
    <w:lvl w:ilvl="4" w:tplc="6ABAD4AE">
      <w:start w:val="7"/>
      <w:numFmt w:val="decimal"/>
      <w:lvlText w:val="%5)"/>
      <w:lvlJc w:val="left"/>
      <w:pPr>
        <w:tabs>
          <w:tab w:val="num" w:pos="3600"/>
        </w:tabs>
        <w:ind w:left="3600" w:hanging="360"/>
      </w:pPr>
      <w:rPr>
        <w:rFonts w:cs="Times New Roman" w:hint="default"/>
      </w:rPr>
    </w:lvl>
    <w:lvl w:ilvl="5" w:tplc="D6D2EB6E">
      <w:start w:val="1"/>
      <w:numFmt w:val="lowerLetter"/>
      <w:lvlText w:val="%6)"/>
      <w:lvlJc w:val="left"/>
      <w:pPr>
        <w:tabs>
          <w:tab w:val="num" w:pos="4500"/>
        </w:tabs>
        <w:ind w:left="4500" w:hanging="360"/>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241422"/>
    <w:multiLevelType w:val="hybridMultilevel"/>
    <w:tmpl w:val="37C27D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644305"/>
    <w:multiLevelType w:val="hybridMultilevel"/>
    <w:tmpl w:val="ADAE7722"/>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77665C5"/>
    <w:multiLevelType w:val="multilevel"/>
    <w:tmpl w:val="F61636A8"/>
    <w:lvl w:ilvl="0">
      <w:start w:val="12"/>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A116FAD"/>
    <w:multiLevelType w:val="hybridMultilevel"/>
    <w:tmpl w:val="225C8190"/>
    <w:name w:val="WW8Num3222"/>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28" w15:restartNumberingAfterBreak="0">
    <w:nsid w:val="3EDE10DC"/>
    <w:multiLevelType w:val="hybridMultilevel"/>
    <w:tmpl w:val="C47A258E"/>
    <w:lvl w:ilvl="0" w:tplc="148226BC">
      <w:start w:val="1"/>
      <w:numFmt w:val="decimal"/>
      <w:pStyle w:val="zoznam12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9E0D98"/>
    <w:multiLevelType w:val="hybridMultilevel"/>
    <w:tmpl w:val="64300842"/>
    <w:lvl w:ilvl="0" w:tplc="B060FD78">
      <w:start w:val="1"/>
      <w:numFmt w:val="lowerLetter"/>
      <w:pStyle w:val="ClanokIndenta"/>
      <w:lvlText w:val="%1)"/>
      <w:lvlJc w:val="left"/>
      <w:pPr>
        <w:tabs>
          <w:tab w:val="num" w:pos="1009"/>
        </w:tabs>
        <w:ind w:left="1009" w:hanging="431"/>
      </w:pPr>
      <w:rPr>
        <w:rFonts w:cs="Times New Roman" w:hint="default"/>
      </w:rPr>
    </w:lvl>
    <w:lvl w:ilvl="1" w:tplc="8098D3F4">
      <w:start w:val="1"/>
      <w:numFmt w:val="lowerLetter"/>
      <w:lvlText w:val="%2."/>
      <w:lvlJc w:val="left"/>
      <w:pPr>
        <w:tabs>
          <w:tab w:val="num" w:pos="1440"/>
        </w:tabs>
        <w:ind w:left="1440" w:hanging="360"/>
      </w:pPr>
      <w:rPr>
        <w:rFonts w:cs="Times New Roman"/>
      </w:rPr>
    </w:lvl>
    <w:lvl w:ilvl="2" w:tplc="F48C5C9C" w:tentative="1">
      <w:start w:val="1"/>
      <w:numFmt w:val="lowerRoman"/>
      <w:lvlText w:val="%3."/>
      <w:lvlJc w:val="right"/>
      <w:pPr>
        <w:tabs>
          <w:tab w:val="num" w:pos="2160"/>
        </w:tabs>
        <w:ind w:left="2160" w:hanging="180"/>
      </w:pPr>
      <w:rPr>
        <w:rFonts w:cs="Times New Roman"/>
      </w:rPr>
    </w:lvl>
    <w:lvl w:ilvl="3" w:tplc="46D4BF74" w:tentative="1">
      <w:start w:val="1"/>
      <w:numFmt w:val="decimal"/>
      <w:lvlText w:val="%4."/>
      <w:lvlJc w:val="left"/>
      <w:pPr>
        <w:tabs>
          <w:tab w:val="num" w:pos="2880"/>
        </w:tabs>
        <w:ind w:left="2880" w:hanging="360"/>
      </w:pPr>
      <w:rPr>
        <w:rFonts w:cs="Times New Roman"/>
      </w:rPr>
    </w:lvl>
    <w:lvl w:ilvl="4" w:tplc="70444738" w:tentative="1">
      <w:start w:val="1"/>
      <w:numFmt w:val="lowerLetter"/>
      <w:lvlText w:val="%5."/>
      <w:lvlJc w:val="left"/>
      <w:pPr>
        <w:tabs>
          <w:tab w:val="num" w:pos="3600"/>
        </w:tabs>
        <w:ind w:left="3600" w:hanging="360"/>
      </w:pPr>
      <w:rPr>
        <w:rFonts w:cs="Times New Roman"/>
      </w:rPr>
    </w:lvl>
    <w:lvl w:ilvl="5" w:tplc="92B237B6" w:tentative="1">
      <w:start w:val="1"/>
      <w:numFmt w:val="lowerRoman"/>
      <w:lvlText w:val="%6."/>
      <w:lvlJc w:val="right"/>
      <w:pPr>
        <w:tabs>
          <w:tab w:val="num" w:pos="4320"/>
        </w:tabs>
        <w:ind w:left="4320" w:hanging="180"/>
      </w:pPr>
      <w:rPr>
        <w:rFonts w:cs="Times New Roman"/>
      </w:rPr>
    </w:lvl>
    <w:lvl w:ilvl="6" w:tplc="9AA8C5B6" w:tentative="1">
      <w:start w:val="1"/>
      <w:numFmt w:val="decimal"/>
      <w:lvlText w:val="%7."/>
      <w:lvlJc w:val="left"/>
      <w:pPr>
        <w:tabs>
          <w:tab w:val="num" w:pos="5040"/>
        </w:tabs>
        <w:ind w:left="5040" w:hanging="360"/>
      </w:pPr>
      <w:rPr>
        <w:rFonts w:cs="Times New Roman"/>
      </w:rPr>
    </w:lvl>
    <w:lvl w:ilvl="7" w:tplc="6A78F0E0" w:tentative="1">
      <w:start w:val="1"/>
      <w:numFmt w:val="lowerLetter"/>
      <w:lvlText w:val="%8."/>
      <w:lvlJc w:val="left"/>
      <w:pPr>
        <w:tabs>
          <w:tab w:val="num" w:pos="5760"/>
        </w:tabs>
        <w:ind w:left="5760" w:hanging="360"/>
      </w:pPr>
      <w:rPr>
        <w:rFonts w:cs="Times New Roman"/>
      </w:rPr>
    </w:lvl>
    <w:lvl w:ilvl="8" w:tplc="7E38A85A"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1" w15:restartNumberingAfterBreak="0">
    <w:nsid w:val="4E055599"/>
    <w:multiLevelType w:val="hybridMultilevel"/>
    <w:tmpl w:val="89087FE8"/>
    <w:lvl w:ilvl="0" w:tplc="BD56219A">
      <w:start w:val="1"/>
      <w:numFmt w:val="bullet"/>
      <w:pStyle w:val="Bullet1"/>
      <w:lvlText w:val="●"/>
      <w:lvlJc w:val="left"/>
      <w:pPr>
        <w:tabs>
          <w:tab w:val="num" w:pos="2160"/>
        </w:tabs>
        <w:ind w:left="2557" w:hanging="397"/>
      </w:pPr>
      <w:rPr>
        <w:rFonts w:ascii="Times New Roman" w:hAnsi="Times New Roman" w:hint="default"/>
        <w:color w:val="133822"/>
      </w:rPr>
    </w:lvl>
    <w:lvl w:ilvl="1" w:tplc="B11AE510">
      <w:start w:val="1"/>
      <w:numFmt w:val="decimal"/>
      <w:lvlText w:val="%2."/>
      <w:lvlJc w:val="left"/>
      <w:pPr>
        <w:tabs>
          <w:tab w:val="num" w:pos="2596"/>
        </w:tabs>
        <w:ind w:left="2596" w:hanging="490"/>
      </w:pPr>
      <w:rPr>
        <w:rFonts w:cs="Times New Roman" w:hint="default"/>
      </w:rPr>
    </w:lvl>
    <w:lvl w:ilvl="2" w:tplc="04090005">
      <w:start w:val="1"/>
      <w:numFmt w:val="bullet"/>
      <w:lvlText w:val=""/>
      <w:lvlJc w:val="left"/>
      <w:pPr>
        <w:tabs>
          <w:tab w:val="num" w:pos="3186"/>
        </w:tabs>
        <w:ind w:left="3186" w:hanging="360"/>
      </w:pPr>
      <w:rPr>
        <w:rFonts w:ascii="Wingdings" w:hAnsi="Wingdings" w:hint="default"/>
      </w:rPr>
    </w:lvl>
    <w:lvl w:ilvl="3" w:tplc="04090001">
      <w:start w:val="1"/>
      <w:numFmt w:val="bullet"/>
      <w:lvlText w:val=""/>
      <w:lvlJc w:val="left"/>
      <w:pPr>
        <w:tabs>
          <w:tab w:val="num" w:pos="3906"/>
        </w:tabs>
        <w:ind w:left="3906" w:hanging="360"/>
      </w:pPr>
      <w:rPr>
        <w:rFonts w:ascii="Symbol" w:hAnsi="Symbol" w:hint="default"/>
      </w:rPr>
    </w:lvl>
    <w:lvl w:ilvl="4" w:tplc="04090003">
      <w:start w:val="1"/>
      <w:numFmt w:val="bullet"/>
      <w:lvlText w:val="o"/>
      <w:lvlJc w:val="left"/>
      <w:pPr>
        <w:tabs>
          <w:tab w:val="num" w:pos="4626"/>
        </w:tabs>
        <w:ind w:left="4626" w:hanging="360"/>
      </w:pPr>
      <w:rPr>
        <w:rFonts w:ascii="Courier New" w:hAnsi="Courier New" w:hint="default"/>
      </w:rPr>
    </w:lvl>
    <w:lvl w:ilvl="5" w:tplc="04090005">
      <w:start w:val="1"/>
      <w:numFmt w:val="bullet"/>
      <w:lvlText w:val=""/>
      <w:lvlJc w:val="left"/>
      <w:pPr>
        <w:tabs>
          <w:tab w:val="num" w:pos="5346"/>
        </w:tabs>
        <w:ind w:left="5346" w:hanging="360"/>
      </w:pPr>
      <w:rPr>
        <w:rFonts w:ascii="Wingdings" w:hAnsi="Wingdings" w:hint="default"/>
      </w:rPr>
    </w:lvl>
    <w:lvl w:ilvl="6" w:tplc="04090001">
      <w:start w:val="1"/>
      <w:numFmt w:val="bullet"/>
      <w:lvlText w:val=""/>
      <w:lvlJc w:val="left"/>
      <w:pPr>
        <w:tabs>
          <w:tab w:val="num" w:pos="6066"/>
        </w:tabs>
        <w:ind w:left="6066" w:hanging="360"/>
      </w:pPr>
      <w:rPr>
        <w:rFonts w:ascii="Symbol" w:hAnsi="Symbol" w:hint="default"/>
      </w:rPr>
    </w:lvl>
    <w:lvl w:ilvl="7" w:tplc="04090003" w:tentative="1">
      <w:start w:val="1"/>
      <w:numFmt w:val="bullet"/>
      <w:lvlText w:val="o"/>
      <w:lvlJc w:val="left"/>
      <w:pPr>
        <w:tabs>
          <w:tab w:val="num" w:pos="6786"/>
        </w:tabs>
        <w:ind w:left="6786" w:hanging="360"/>
      </w:pPr>
      <w:rPr>
        <w:rFonts w:ascii="Courier New" w:hAnsi="Courier New" w:hint="default"/>
      </w:rPr>
    </w:lvl>
    <w:lvl w:ilvl="8" w:tplc="04090005" w:tentative="1">
      <w:start w:val="1"/>
      <w:numFmt w:val="bullet"/>
      <w:lvlText w:val=""/>
      <w:lvlJc w:val="left"/>
      <w:pPr>
        <w:tabs>
          <w:tab w:val="num" w:pos="7506"/>
        </w:tabs>
        <w:ind w:left="750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1996"/>
        </w:tabs>
        <w:ind w:left="1996"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3" w15:restartNumberingAfterBreak="0">
    <w:nsid w:val="53C446D0"/>
    <w:multiLevelType w:val="multilevel"/>
    <w:tmpl w:val="AE9ACCFE"/>
    <w:name w:val="WW8Num322"/>
    <w:lvl w:ilvl="0">
      <w:start w:val="3"/>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1080" w:hanging="360"/>
      </w:pPr>
      <w:rPr>
        <w:rFonts w:cs="Times New Roman" w:hint="default"/>
      </w:rPr>
    </w:lvl>
    <w:lvl w:ilvl="2">
      <w:start w:val="1"/>
      <w:numFmt w:val="decimal"/>
      <w:lvlText w:val="%2.%3."/>
      <w:lvlJc w:val="left"/>
      <w:pPr>
        <w:tabs>
          <w:tab w:val="num" w:pos="0"/>
        </w:tabs>
        <w:ind w:left="1440" w:hanging="360"/>
      </w:pPr>
      <w:rPr>
        <w:rFonts w:cs="Times New Roman" w:hint="default"/>
      </w:rPr>
    </w:lvl>
    <w:lvl w:ilvl="3">
      <w:start w:val="1"/>
      <w:numFmt w:val="decimal"/>
      <w:lvlText w:val="%2.%3.%4."/>
      <w:lvlJc w:val="left"/>
      <w:pPr>
        <w:tabs>
          <w:tab w:val="num" w:pos="-163"/>
        </w:tabs>
        <w:ind w:left="1637" w:hanging="360"/>
      </w:pPr>
      <w:rPr>
        <w:rFonts w:cs="Times New Roman" w:hint="default"/>
      </w:rPr>
    </w:lvl>
    <w:lvl w:ilvl="4">
      <w:start w:val="1"/>
      <w:numFmt w:val="decimal"/>
      <w:lvlText w:val="%2.%3.%4.%5."/>
      <w:lvlJc w:val="left"/>
      <w:pPr>
        <w:tabs>
          <w:tab w:val="num" w:pos="0"/>
        </w:tabs>
        <w:ind w:left="2160" w:hanging="360"/>
      </w:pPr>
      <w:rPr>
        <w:rFonts w:cs="Times New Roman" w:hint="default"/>
      </w:rPr>
    </w:lvl>
    <w:lvl w:ilvl="5">
      <w:start w:val="1"/>
      <w:numFmt w:val="decimal"/>
      <w:lvlText w:val="%2.%3.%4.%5.%6."/>
      <w:lvlJc w:val="left"/>
      <w:pPr>
        <w:tabs>
          <w:tab w:val="num" w:pos="0"/>
        </w:tabs>
        <w:ind w:left="2520" w:hanging="360"/>
      </w:pPr>
      <w:rPr>
        <w:rFonts w:cs="Times New Roman" w:hint="default"/>
      </w:rPr>
    </w:lvl>
    <w:lvl w:ilvl="6">
      <w:start w:val="1"/>
      <w:numFmt w:val="decimal"/>
      <w:lvlText w:val="%2.%3.%4.%5.%6.%7."/>
      <w:lvlJc w:val="left"/>
      <w:pPr>
        <w:tabs>
          <w:tab w:val="num" w:pos="0"/>
        </w:tabs>
        <w:ind w:left="2880" w:hanging="360"/>
      </w:pPr>
      <w:rPr>
        <w:rFonts w:cs="Times New Roman" w:hint="default"/>
      </w:rPr>
    </w:lvl>
    <w:lvl w:ilvl="7">
      <w:start w:val="1"/>
      <w:numFmt w:val="decimal"/>
      <w:lvlText w:val="%2.%3.%4.%5.%6.%7.%8."/>
      <w:lvlJc w:val="left"/>
      <w:pPr>
        <w:tabs>
          <w:tab w:val="num" w:pos="0"/>
        </w:tabs>
        <w:ind w:left="3240" w:hanging="360"/>
      </w:pPr>
      <w:rPr>
        <w:rFonts w:cs="Times New Roman" w:hint="default"/>
      </w:rPr>
    </w:lvl>
    <w:lvl w:ilvl="8">
      <w:start w:val="1"/>
      <w:numFmt w:val="decimal"/>
      <w:lvlText w:val="%2.%3.%4.%5.%6.%7.%8.%9."/>
      <w:lvlJc w:val="left"/>
      <w:pPr>
        <w:tabs>
          <w:tab w:val="num" w:pos="0"/>
        </w:tabs>
        <w:ind w:left="3600" w:hanging="360"/>
      </w:pPr>
      <w:rPr>
        <w:rFonts w:cs="Times New Roman" w:hint="default"/>
      </w:rPr>
    </w:lvl>
  </w:abstractNum>
  <w:abstractNum w:abstractNumId="34" w15:restartNumberingAfterBreak="0">
    <w:nsid w:val="5EB042DE"/>
    <w:multiLevelType w:val="hybridMultilevel"/>
    <w:tmpl w:val="96584236"/>
    <w:lvl w:ilvl="0" w:tplc="7230213C">
      <w:start w:val="1"/>
      <w:numFmt w:val="bullet"/>
      <w:pStyle w:val="zoznamOdrazka"/>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3B27370"/>
    <w:multiLevelType w:val="multilevel"/>
    <w:tmpl w:val="BA7473B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8D4439"/>
    <w:multiLevelType w:val="multilevel"/>
    <w:tmpl w:val="3CB68CA8"/>
    <w:name w:val="WW8Num32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7" w15:restartNumberingAfterBreak="0">
    <w:nsid w:val="6A0B042E"/>
    <w:multiLevelType w:val="multilevel"/>
    <w:tmpl w:val="F9D4C2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F1A1F"/>
    <w:multiLevelType w:val="multilevel"/>
    <w:tmpl w:val="CAB651FA"/>
    <w:lvl w:ilvl="0">
      <w:start w:val="1"/>
      <w:numFmt w:val="decimal"/>
      <w:lvlText w:val="(%1)"/>
      <w:lvlJc w:val="left"/>
      <w:pPr>
        <w:tabs>
          <w:tab w:val="num" w:pos="717"/>
        </w:tabs>
        <w:ind w:left="-65" w:firstLine="425"/>
      </w:pPr>
      <w:rPr>
        <w:rFonts w:cs="Times New Roman" w:hint="default"/>
        <w:i w:val="0"/>
        <w:iCs w:val="0"/>
        <w:sz w:val="22"/>
        <w:szCs w:val="22"/>
        <w:vertAlign w:val="baseline"/>
      </w:rPr>
    </w:lvl>
    <w:lvl w:ilvl="1">
      <w:start w:val="1"/>
      <w:numFmt w:val="lowerLetter"/>
      <w:pStyle w:val="Textbodu"/>
      <w:lvlText w:val="%2)"/>
      <w:lvlJc w:val="left"/>
      <w:pPr>
        <w:tabs>
          <w:tab w:val="num" w:pos="425"/>
        </w:tabs>
        <w:ind w:left="425" w:hanging="425"/>
      </w:pPr>
      <w:rPr>
        <w:rFonts w:cs="Times New Roman" w:hint="default"/>
        <w:i w:val="0"/>
        <w:iCs w:val="0"/>
        <w:strike w:val="0"/>
      </w:rPr>
    </w:lvl>
    <w:lvl w:ilvl="2">
      <w:start w:val="1"/>
      <w:numFmt w:val="decimal"/>
      <w:pStyle w:val="Textbodu"/>
      <w:lvlText w:val="%3."/>
      <w:lvlJc w:val="left"/>
      <w:pPr>
        <w:tabs>
          <w:tab w:val="num" w:pos="850"/>
        </w:tabs>
        <w:ind w:left="850" w:hanging="425"/>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ascii="Arial Narrow" w:eastAsia="Times New Roman" w:hAnsi="Arial Narrow" w:cs="Times New Roman" w:hint="default"/>
        <w:sz w:val="22"/>
        <w:szCs w:val="22"/>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9" w15:restartNumberingAfterBreak="0">
    <w:nsid w:val="6B1D1232"/>
    <w:multiLevelType w:val="multilevel"/>
    <w:tmpl w:val="7A8CC190"/>
    <w:lvl w:ilvl="0">
      <w:start w:val="1"/>
      <w:numFmt w:val="decimal"/>
      <w:pStyle w:val="Level1"/>
      <w:lvlText w:val="%1"/>
      <w:lvlJc w:val="left"/>
      <w:pPr>
        <w:tabs>
          <w:tab w:val="num" w:pos="567"/>
        </w:tabs>
        <w:ind w:left="567" w:hanging="567"/>
      </w:pPr>
      <w:rPr>
        <w:rFonts w:cs="Times New Roman"/>
        <w:b/>
        <w:i w:val="0"/>
        <w:sz w:val="22"/>
      </w:rPr>
    </w:lvl>
    <w:lvl w:ilvl="1">
      <w:start w:val="3"/>
      <w:numFmt w:val="decimal"/>
      <w:pStyle w:val="Level2"/>
      <w:lvlText w:val="%1.%2"/>
      <w:lvlJc w:val="left"/>
      <w:pPr>
        <w:tabs>
          <w:tab w:val="num" w:pos="860"/>
        </w:tabs>
        <w:ind w:left="860" w:hanging="680"/>
      </w:pPr>
      <w:rPr>
        <w:rFonts w:cs="Times New Roman"/>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20"/>
        <w:szCs w:val="20"/>
      </w:rPr>
    </w:lvl>
    <w:lvl w:ilvl="3">
      <w:start w:val="1"/>
      <w:numFmt w:val="decimal"/>
      <w:pStyle w:val="Level4"/>
      <w:lvlText w:val="1.1.1.%4"/>
      <w:lvlJc w:val="left"/>
      <w:pPr>
        <w:tabs>
          <w:tab w:val="num" w:pos="2722"/>
        </w:tabs>
        <w:ind w:left="2722" w:hanging="681"/>
      </w:pPr>
      <w:rPr>
        <w:rFonts w:cs="Times New Roman"/>
      </w:rPr>
    </w:lvl>
    <w:lvl w:ilvl="4">
      <w:start w:val="1"/>
      <w:numFmt w:val="lowerLetter"/>
      <w:pStyle w:val="Level1"/>
      <w:lvlText w:val="(%5)"/>
      <w:lvlJc w:val="left"/>
      <w:pPr>
        <w:tabs>
          <w:tab w:val="num" w:pos="3289"/>
        </w:tabs>
        <w:ind w:left="3289" w:hanging="567"/>
      </w:pPr>
      <w:rPr>
        <w:rFonts w:cs="Times New Roman"/>
      </w:rPr>
    </w:lvl>
    <w:lvl w:ilvl="5">
      <w:start w:val="1"/>
      <w:numFmt w:val="upperRoman"/>
      <w:pStyle w:val="Level2"/>
      <w:lvlText w:val="(%6)"/>
      <w:lvlJc w:val="left"/>
      <w:pPr>
        <w:tabs>
          <w:tab w:val="num" w:pos="3969"/>
        </w:tabs>
        <w:ind w:left="3969" w:hanging="680"/>
      </w:pPr>
      <w:rPr>
        <w:rFonts w:cs="Times New Roman"/>
      </w:rPr>
    </w:lvl>
    <w:lvl w:ilvl="6">
      <w:start w:val="1"/>
      <w:numFmt w:val="none"/>
      <w:pStyle w:val="Level3"/>
      <w:lvlText w:val=""/>
      <w:lvlJc w:val="left"/>
      <w:pPr>
        <w:tabs>
          <w:tab w:val="num" w:pos="3969"/>
        </w:tabs>
        <w:ind w:left="3969" w:hanging="680"/>
      </w:pPr>
      <w:rPr>
        <w:rFonts w:cs="Times New Roman"/>
      </w:rPr>
    </w:lvl>
    <w:lvl w:ilvl="7">
      <w:start w:val="1"/>
      <w:numFmt w:val="none"/>
      <w:pStyle w:val="Level4"/>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40" w15:restartNumberingAfterBreak="0">
    <w:nsid w:val="6C4030FF"/>
    <w:multiLevelType w:val="singleLevel"/>
    <w:tmpl w:val="E6E43430"/>
    <w:lvl w:ilvl="0">
      <w:start w:val="1"/>
      <w:numFmt w:val="bullet"/>
      <w:pStyle w:val="Zoznamsodrkami2"/>
      <w:lvlText w:val="-"/>
      <w:lvlJc w:val="left"/>
      <w:pPr>
        <w:tabs>
          <w:tab w:val="num" w:pos="680"/>
        </w:tabs>
        <w:ind w:left="680" w:hanging="340"/>
      </w:pPr>
      <w:rPr>
        <w:rFonts w:ascii="Times New Roman" w:hAnsi="Times New Roman" w:hint="default"/>
      </w:rPr>
    </w:lvl>
  </w:abstractNum>
  <w:abstractNum w:abstractNumId="41" w15:restartNumberingAfterBreak="0">
    <w:nsid w:val="6E544DA6"/>
    <w:multiLevelType w:val="hybridMultilevel"/>
    <w:tmpl w:val="FBAEDE62"/>
    <w:lvl w:ilvl="0" w:tplc="F6F22D44">
      <w:start w:val="3"/>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2" w15:restartNumberingAfterBreak="0">
    <w:nsid w:val="71A4780E"/>
    <w:multiLevelType w:val="multilevel"/>
    <w:tmpl w:val="EC4CA6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E02BAA"/>
    <w:multiLevelType w:val="hybridMultilevel"/>
    <w:tmpl w:val="8A84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77B53165"/>
    <w:multiLevelType w:val="multilevel"/>
    <w:tmpl w:val="DE3C2162"/>
    <w:lvl w:ilvl="0">
      <w:start w:val="16"/>
      <w:numFmt w:val="decimal"/>
      <w:pStyle w:val="Nadpis6Ari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sz w:val="22"/>
        <w:szCs w:val="22"/>
      </w:rPr>
    </w:lvl>
    <w:lvl w:ilvl="2">
      <w:start w:val="1"/>
      <w:numFmt w:val="decimal"/>
      <w:lvlText w:val="16.1.2.%3"/>
      <w:lvlJc w:val="left"/>
      <w:pPr>
        <w:tabs>
          <w:tab w:val="num" w:pos="720"/>
        </w:tabs>
        <w:ind w:left="720"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87A3B99"/>
    <w:multiLevelType w:val="hybridMultilevel"/>
    <w:tmpl w:val="519A150A"/>
    <w:lvl w:ilvl="0" w:tplc="7DEAE27E">
      <w:start w:val="1"/>
      <w:numFmt w:val="decimal"/>
      <w:pStyle w:val="Zoznam1230"/>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abstractNumId w:val="40"/>
  </w:num>
  <w:num w:numId="2">
    <w:abstractNumId w:val="44"/>
  </w:num>
  <w:num w:numId="3">
    <w:abstractNumId w:val="1"/>
  </w:num>
  <w:num w:numId="4">
    <w:abstractNumId w:val="0"/>
  </w:num>
  <w:num w:numId="5">
    <w:abstractNumId w:val="7"/>
  </w:num>
  <w:num w:numId="6">
    <w:abstractNumId w:val="20"/>
  </w:num>
  <w:num w:numId="7">
    <w:abstractNumId w:val="46"/>
  </w:num>
  <w:num w:numId="8">
    <w:abstractNumId w:val="34"/>
  </w:num>
  <w:num w:numId="9">
    <w:abstractNumId w:val="28"/>
  </w:num>
  <w:num w:numId="10">
    <w:abstractNumId w:val="45"/>
  </w:num>
  <w:num w:numId="11">
    <w:abstractNumId w:val="32"/>
  </w:num>
  <w:num w:numId="12">
    <w:abstractNumId w:val="11"/>
  </w:num>
  <w:num w:numId="13">
    <w:abstractNumId w:val="15"/>
  </w:num>
  <w:num w:numId="14">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8"/>
  </w:num>
  <w:num w:numId="17">
    <w:abstractNumId w:val="8"/>
  </w:num>
  <w:num w:numId="18">
    <w:abstractNumId w:val="38"/>
  </w:num>
  <w:num w:numId="19">
    <w:abstractNumId w:val="31"/>
  </w:num>
  <w:num w:numId="20">
    <w:abstractNumId w:val="29"/>
    <w:lvlOverride w:ilvl="0">
      <w:startOverride w:val="1"/>
    </w:lvlOverride>
  </w:num>
  <w:num w:numId="21">
    <w:abstractNumId w:val="9"/>
  </w:num>
  <w:num w:numId="22">
    <w:abstractNumId w:val="21"/>
  </w:num>
  <w:num w:numId="23">
    <w:abstractNumId w:val="23"/>
  </w:num>
  <w:num w:numId="24">
    <w:abstractNumId w:val="22"/>
  </w:num>
  <w:num w:numId="25">
    <w:abstractNumId w:val="17"/>
  </w:num>
  <w:num w:numId="26">
    <w:abstractNumId w:val="42"/>
  </w:num>
  <w:num w:numId="27">
    <w:abstractNumId w:val="25"/>
  </w:num>
  <w:num w:numId="2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26"/>
  </w:num>
  <w:num w:numId="35">
    <w:abstractNumId w:val="43"/>
  </w:num>
  <w:num w:numId="36">
    <w:abstractNumId w:val="24"/>
  </w:num>
  <w:num w:numId="37">
    <w:abstractNumId w:val="10"/>
  </w:num>
  <w:num w:numId="38">
    <w:abstractNumId w:val="37"/>
  </w:num>
  <w:num w:numId="39">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B1"/>
    <w:rsid w:val="000002AE"/>
    <w:rsid w:val="000012FA"/>
    <w:rsid w:val="00002285"/>
    <w:rsid w:val="00002728"/>
    <w:rsid w:val="00003DE3"/>
    <w:rsid w:val="00003DF9"/>
    <w:rsid w:val="00003E11"/>
    <w:rsid w:val="0000509A"/>
    <w:rsid w:val="00006779"/>
    <w:rsid w:val="000067F0"/>
    <w:rsid w:val="00006A6C"/>
    <w:rsid w:val="0001195D"/>
    <w:rsid w:val="000121F0"/>
    <w:rsid w:val="000134B3"/>
    <w:rsid w:val="0001389D"/>
    <w:rsid w:val="00013FC4"/>
    <w:rsid w:val="0001474C"/>
    <w:rsid w:val="000167E8"/>
    <w:rsid w:val="000175D6"/>
    <w:rsid w:val="000210C3"/>
    <w:rsid w:val="00021F8B"/>
    <w:rsid w:val="00024F28"/>
    <w:rsid w:val="00025663"/>
    <w:rsid w:val="000269D2"/>
    <w:rsid w:val="0002794B"/>
    <w:rsid w:val="00027F06"/>
    <w:rsid w:val="00030F41"/>
    <w:rsid w:val="00031A9C"/>
    <w:rsid w:val="0003417F"/>
    <w:rsid w:val="00034791"/>
    <w:rsid w:val="000352D6"/>
    <w:rsid w:val="000353A3"/>
    <w:rsid w:val="00040287"/>
    <w:rsid w:val="000424F3"/>
    <w:rsid w:val="00042754"/>
    <w:rsid w:val="00044630"/>
    <w:rsid w:val="00044C12"/>
    <w:rsid w:val="00044E43"/>
    <w:rsid w:val="000510C2"/>
    <w:rsid w:val="00051EEC"/>
    <w:rsid w:val="00052105"/>
    <w:rsid w:val="00053107"/>
    <w:rsid w:val="00054373"/>
    <w:rsid w:val="00055EA2"/>
    <w:rsid w:val="0005629F"/>
    <w:rsid w:val="00060A62"/>
    <w:rsid w:val="00064769"/>
    <w:rsid w:val="0006554A"/>
    <w:rsid w:val="000672CB"/>
    <w:rsid w:val="00067BFC"/>
    <w:rsid w:val="0007229A"/>
    <w:rsid w:val="0007254B"/>
    <w:rsid w:val="00074CB2"/>
    <w:rsid w:val="00075CAE"/>
    <w:rsid w:val="00076EEE"/>
    <w:rsid w:val="00077AA1"/>
    <w:rsid w:val="00077E3D"/>
    <w:rsid w:val="000814A3"/>
    <w:rsid w:val="00083ED9"/>
    <w:rsid w:val="000851F0"/>
    <w:rsid w:val="00086729"/>
    <w:rsid w:val="00086783"/>
    <w:rsid w:val="00090651"/>
    <w:rsid w:val="00091005"/>
    <w:rsid w:val="00091233"/>
    <w:rsid w:val="00091591"/>
    <w:rsid w:val="00091732"/>
    <w:rsid w:val="00091C1B"/>
    <w:rsid w:val="00092E4F"/>
    <w:rsid w:val="00093205"/>
    <w:rsid w:val="00094212"/>
    <w:rsid w:val="00094500"/>
    <w:rsid w:val="00095199"/>
    <w:rsid w:val="000A0D17"/>
    <w:rsid w:val="000A1094"/>
    <w:rsid w:val="000A1731"/>
    <w:rsid w:val="000A3937"/>
    <w:rsid w:val="000A4704"/>
    <w:rsid w:val="000A74FD"/>
    <w:rsid w:val="000B1DF7"/>
    <w:rsid w:val="000B2556"/>
    <w:rsid w:val="000B3E33"/>
    <w:rsid w:val="000B4DB3"/>
    <w:rsid w:val="000B4DDA"/>
    <w:rsid w:val="000B56B4"/>
    <w:rsid w:val="000B658E"/>
    <w:rsid w:val="000B76D6"/>
    <w:rsid w:val="000C090E"/>
    <w:rsid w:val="000C0A92"/>
    <w:rsid w:val="000C1A7F"/>
    <w:rsid w:val="000C1E69"/>
    <w:rsid w:val="000C2C9E"/>
    <w:rsid w:val="000C3322"/>
    <w:rsid w:val="000C333A"/>
    <w:rsid w:val="000C45B1"/>
    <w:rsid w:val="000C5098"/>
    <w:rsid w:val="000C5339"/>
    <w:rsid w:val="000C6883"/>
    <w:rsid w:val="000C6C3E"/>
    <w:rsid w:val="000C70C1"/>
    <w:rsid w:val="000D0C2C"/>
    <w:rsid w:val="000D231B"/>
    <w:rsid w:val="000D333D"/>
    <w:rsid w:val="000D434C"/>
    <w:rsid w:val="000D522F"/>
    <w:rsid w:val="000D53AB"/>
    <w:rsid w:val="000D66E0"/>
    <w:rsid w:val="000D7E96"/>
    <w:rsid w:val="000E00B0"/>
    <w:rsid w:val="000E180F"/>
    <w:rsid w:val="000E1A7D"/>
    <w:rsid w:val="000E233F"/>
    <w:rsid w:val="000E5B31"/>
    <w:rsid w:val="000E7EAC"/>
    <w:rsid w:val="000F100E"/>
    <w:rsid w:val="000F2ADC"/>
    <w:rsid w:val="000F315C"/>
    <w:rsid w:val="000F3776"/>
    <w:rsid w:val="000F3950"/>
    <w:rsid w:val="000F3B20"/>
    <w:rsid w:val="000F3F9A"/>
    <w:rsid w:val="000F4A14"/>
    <w:rsid w:val="000F6337"/>
    <w:rsid w:val="000F6EB1"/>
    <w:rsid w:val="001001A0"/>
    <w:rsid w:val="00100C95"/>
    <w:rsid w:val="00100CE5"/>
    <w:rsid w:val="0010146D"/>
    <w:rsid w:val="00101C32"/>
    <w:rsid w:val="00102330"/>
    <w:rsid w:val="001025D4"/>
    <w:rsid w:val="0010260B"/>
    <w:rsid w:val="0010328C"/>
    <w:rsid w:val="001033A2"/>
    <w:rsid w:val="0010348A"/>
    <w:rsid w:val="00103786"/>
    <w:rsid w:val="00103851"/>
    <w:rsid w:val="00105350"/>
    <w:rsid w:val="00105A32"/>
    <w:rsid w:val="001063EC"/>
    <w:rsid w:val="00112241"/>
    <w:rsid w:val="0011311B"/>
    <w:rsid w:val="0011606E"/>
    <w:rsid w:val="00116699"/>
    <w:rsid w:val="00120276"/>
    <w:rsid w:val="00120AC9"/>
    <w:rsid w:val="00122E28"/>
    <w:rsid w:val="00123BD9"/>
    <w:rsid w:val="001257AC"/>
    <w:rsid w:val="001269B3"/>
    <w:rsid w:val="00127581"/>
    <w:rsid w:val="001275FF"/>
    <w:rsid w:val="00127FD4"/>
    <w:rsid w:val="0013239C"/>
    <w:rsid w:val="00132499"/>
    <w:rsid w:val="0013396F"/>
    <w:rsid w:val="00133EF4"/>
    <w:rsid w:val="001356E9"/>
    <w:rsid w:val="00135FA4"/>
    <w:rsid w:val="0013693E"/>
    <w:rsid w:val="00136A17"/>
    <w:rsid w:val="00137A71"/>
    <w:rsid w:val="001405C9"/>
    <w:rsid w:val="00142829"/>
    <w:rsid w:val="00142C99"/>
    <w:rsid w:val="00150B47"/>
    <w:rsid w:val="001515ED"/>
    <w:rsid w:val="00151CC9"/>
    <w:rsid w:val="0015267D"/>
    <w:rsid w:val="00153EF9"/>
    <w:rsid w:val="00154082"/>
    <w:rsid w:val="001544EA"/>
    <w:rsid w:val="0015459D"/>
    <w:rsid w:val="00154BFF"/>
    <w:rsid w:val="00154FBA"/>
    <w:rsid w:val="00156EE2"/>
    <w:rsid w:val="00162080"/>
    <w:rsid w:val="001631D8"/>
    <w:rsid w:val="00163289"/>
    <w:rsid w:val="00164815"/>
    <w:rsid w:val="00166D5E"/>
    <w:rsid w:val="00167CE3"/>
    <w:rsid w:val="00167F40"/>
    <w:rsid w:val="00170072"/>
    <w:rsid w:val="0017111C"/>
    <w:rsid w:val="00172305"/>
    <w:rsid w:val="00174902"/>
    <w:rsid w:val="00174FAB"/>
    <w:rsid w:val="00175903"/>
    <w:rsid w:val="00175FE2"/>
    <w:rsid w:val="00177BB5"/>
    <w:rsid w:val="001801F8"/>
    <w:rsid w:val="00180AFB"/>
    <w:rsid w:val="00180E1C"/>
    <w:rsid w:val="00181A3B"/>
    <w:rsid w:val="0018231B"/>
    <w:rsid w:val="001846B7"/>
    <w:rsid w:val="00190D3D"/>
    <w:rsid w:val="00191929"/>
    <w:rsid w:val="0019216E"/>
    <w:rsid w:val="00193F3F"/>
    <w:rsid w:val="00194DD9"/>
    <w:rsid w:val="00195483"/>
    <w:rsid w:val="001A03A5"/>
    <w:rsid w:val="001A07F3"/>
    <w:rsid w:val="001A1A36"/>
    <w:rsid w:val="001A3BB7"/>
    <w:rsid w:val="001A4666"/>
    <w:rsid w:val="001A4F33"/>
    <w:rsid w:val="001A5535"/>
    <w:rsid w:val="001A55D1"/>
    <w:rsid w:val="001A7797"/>
    <w:rsid w:val="001B04C4"/>
    <w:rsid w:val="001B0D76"/>
    <w:rsid w:val="001B0F51"/>
    <w:rsid w:val="001B25CE"/>
    <w:rsid w:val="001B2C67"/>
    <w:rsid w:val="001B3207"/>
    <w:rsid w:val="001B4950"/>
    <w:rsid w:val="001B50B1"/>
    <w:rsid w:val="001B610D"/>
    <w:rsid w:val="001B6B61"/>
    <w:rsid w:val="001C1843"/>
    <w:rsid w:val="001C326B"/>
    <w:rsid w:val="001C381E"/>
    <w:rsid w:val="001C696F"/>
    <w:rsid w:val="001C72EF"/>
    <w:rsid w:val="001D3FC7"/>
    <w:rsid w:val="001D4247"/>
    <w:rsid w:val="001D51B6"/>
    <w:rsid w:val="001D5726"/>
    <w:rsid w:val="001D58F7"/>
    <w:rsid w:val="001D607D"/>
    <w:rsid w:val="001E1E89"/>
    <w:rsid w:val="001E2694"/>
    <w:rsid w:val="001E30A8"/>
    <w:rsid w:val="001E3B27"/>
    <w:rsid w:val="001E4BC4"/>
    <w:rsid w:val="001E56B2"/>
    <w:rsid w:val="001E5D0C"/>
    <w:rsid w:val="001E6AC2"/>
    <w:rsid w:val="001F1C80"/>
    <w:rsid w:val="001F22F7"/>
    <w:rsid w:val="001F28A4"/>
    <w:rsid w:val="001F3505"/>
    <w:rsid w:val="001F3741"/>
    <w:rsid w:val="001F37B6"/>
    <w:rsid w:val="001F3E8D"/>
    <w:rsid w:val="001F5460"/>
    <w:rsid w:val="00200B15"/>
    <w:rsid w:val="00204A5A"/>
    <w:rsid w:val="002054B7"/>
    <w:rsid w:val="00206AFD"/>
    <w:rsid w:val="00206EF2"/>
    <w:rsid w:val="002106BC"/>
    <w:rsid w:val="00210CAE"/>
    <w:rsid w:val="0021212A"/>
    <w:rsid w:val="00212154"/>
    <w:rsid w:val="00212FBD"/>
    <w:rsid w:val="00213B94"/>
    <w:rsid w:val="00213C6E"/>
    <w:rsid w:val="00215AC7"/>
    <w:rsid w:val="00215B50"/>
    <w:rsid w:val="00215D6B"/>
    <w:rsid w:val="002165AF"/>
    <w:rsid w:val="0022030A"/>
    <w:rsid w:val="00224A53"/>
    <w:rsid w:val="00224C6F"/>
    <w:rsid w:val="00225CEE"/>
    <w:rsid w:val="00225D82"/>
    <w:rsid w:val="00226138"/>
    <w:rsid w:val="002261A3"/>
    <w:rsid w:val="00226782"/>
    <w:rsid w:val="002302CC"/>
    <w:rsid w:val="00232EF0"/>
    <w:rsid w:val="00233BA5"/>
    <w:rsid w:val="00234D63"/>
    <w:rsid w:val="00235B30"/>
    <w:rsid w:val="0023659F"/>
    <w:rsid w:val="0023694F"/>
    <w:rsid w:val="002378A4"/>
    <w:rsid w:val="00237D10"/>
    <w:rsid w:val="00237DFB"/>
    <w:rsid w:val="0024072C"/>
    <w:rsid w:val="002423B4"/>
    <w:rsid w:val="00243DB3"/>
    <w:rsid w:val="00244893"/>
    <w:rsid w:val="00245A09"/>
    <w:rsid w:val="002462DE"/>
    <w:rsid w:val="00246B96"/>
    <w:rsid w:val="00247528"/>
    <w:rsid w:val="002477F9"/>
    <w:rsid w:val="002479EE"/>
    <w:rsid w:val="002519A4"/>
    <w:rsid w:val="00251F16"/>
    <w:rsid w:val="0025234A"/>
    <w:rsid w:val="00254834"/>
    <w:rsid w:val="0025560C"/>
    <w:rsid w:val="0025643B"/>
    <w:rsid w:val="00257FB9"/>
    <w:rsid w:val="00260B97"/>
    <w:rsid w:val="002611FD"/>
    <w:rsid w:val="0026200E"/>
    <w:rsid w:val="00262032"/>
    <w:rsid w:val="00262838"/>
    <w:rsid w:val="00262C2C"/>
    <w:rsid w:val="0026506D"/>
    <w:rsid w:val="00266AF5"/>
    <w:rsid w:val="00270C2B"/>
    <w:rsid w:val="00273582"/>
    <w:rsid w:val="0027687D"/>
    <w:rsid w:val="002768F7"/>
    <w:rsid w:val="002778D7"/>
    <w:rsid w:val="00282F76"/>
    <w:rsid w:val="00290C5E"/>
    <w:rsid w:val="00291064"/>
    <w:rsid w:val="00293D92"/>
    <w:rsid w:val="002955FC"/>
    <w:rsid w:val="00295964"/>
    <w:rsid w:val="0029791A"/>
    <w:rsid w:val="002A03F4"/>
    <w:rsid w:val="002A086E"/>
    <w:rsid w:val="002A09DD"/>
    <w:rsid w:val="002A1395"/>
    <w:rsid w:val="002A358F"/>
    <w:rsid w:val="002A3D89"/>
    <w:rsid w:val="002A4A00"/>
    <w:rsid w:val="002A549F"/>
    <w:rsid w:val="002A60C7"/>
    <w:rsid w:val="002A7082"/>
    <w:rsid w:val="002B0F9C"/>
    <w:rsid w:val="002B1EE0"/>
    <w:rsid w:val="002B26DB"/>
    <w:rsid w:val="002B28DB"/>
    <w:rsid w:val="002B32B0"/>
    <w:rsid w:val="002B54E8"/>
    <w:rsid w:val="002B79C2"/>
    <w:rsid w:val="002B7C4C"/>
    <w:rsid w:val="002C0A21"/>
    <w:rsid w:val="002C194F"/>
    <w:rsid w:val="002C2C90"/>
    <w:rsid w:val="002C2D0D"/>
    <w:rsid w:val="002C3085"/>
    <w:rsid w:val="002C346F"/>
    <w:rsid w:val="002C3AFC"/>
    <w:rsid w:val="002C510F"/>
    <w:rsid w:val="002C558C"/>
    <w:rsid w:val="002C65FB"/>
    <w:rsid w:val="002C7351"/>
    <w:rsid w:val="002C7681"/>
    <w:rsid w:val="002D221D"/>
    <w:rsid w:val="002D2E76"/>
    <w:rsid w:val="002D4F59"/>
    <w:rsid w:val="002D6B6E"/>
    <w:rsid w:val="002E4AA8"/>
    <w:rsid w:val="002E6B72"/>
    <w:rsid w:val="002E701B"/>
    <w:rsid w:val="002E7B1B"/>
    <w:rsid w:val="002F079B"/>
    <w:rsid w:val="002F129F"/>
    <w:rsid w:val="002F259B"/>
    <w:rsid w:val="002F37FB"/>
    <w:rsid w:val="002F380F"/>
    <w:rsid w:val="002F3ED0"/>
    <w:rsid w:val="002F44F6"/>
    <w:rsid w:val="002F493E"/>
    <w:rsid w:val="002F66CE"/>
    <w:rsid w:val="002F68D8"/>
    <w:rsid w:val="002F6B98"/>
    <w:rsid w:val="002F70CB"/>
    <w:rsid w:val="003008FB"/>
    <w:rsid w:val="00301082"/>
    <w:rsid w:val="003010AA"/>
    <w:rsid w:val="00301543"/>
    <w:rsid w:val="00301CAD"/>
    <w:rsid w:val="003038A6"/>
    <w:rsid w:val="00303D99"/>
    <w:rsid w:val="00304A88"/>
    <w:rsid w:val="00306493"/>
    <w:rsid w:val="00310236"/>
    <w:rsid w:val="0031218D"/>
    <w:rsid w:val="00314543"/>
    <w:rsid w:val="00314736"/>
    <w:rsid w:val="00314D53"/>
    <w:rsid w:val="00315333"/>
    <w:rsid w:val="00320C70"/>
    <w:rsid w:val="003222D3"/>
    <w:rsid w:val="003318B9"/>
    <w:rsid w:val="00331E67"/>
    <w:rsid w:val="0033225D"/>
    <w:rsid w:val="0033369E"/>
    <w:rsid w:val="00333A2D"/>
    <w:rsid w:val="00333D3F"/>
    <w:rsid w:val="00334A6D"/>
    <w:rsid w:val="00335DA7"/>
    <w:rsid w:val="00337B90"/>
    <w:rsid w:val="00340865"/>
    <w:rsid w:val="00341979"/>
    <w:rsid w:val="00341FD1"/>
    <w:rsid w:val="00342541"/>
    <w:rsid w:val="00343441"/>
    <w:rsid w:val="0034406A"/>
    <w:rsid w:val="003445FC"/>
    <w:rsid w:val="00344745"/>
    <w:rsid w:val="003500CB"/>
    <w:rsid w:val="003502FE"/>
    <w:rsid w:val="00350D83"/>
    <w:rsid w:val="00351C36"/>
    <w:rsid w:val="00353725"/>
    <w:rsid w:val="0035373C"/>
    <w:rsid w:val="00354920"/>
    <w:rsid w:val="00354F9D"/>
    <w:rsid w:val="00355169"/>
    <w:rsid w:val="00355289"/>
    <w:rsid w:val="00355B90"/>
    <w:rsid w:val="003562FE"/>
    <w:rsid w:val="003567B0"/>
    <w:rsid w:val="00357181"/>
    <w:rsid w:val="00361C98"/>
    <w:rsid w:val="003632EC"/>
    <w:rsid w:val="0036394A"/>
    <w:rsid w:val="003701A2"/>
    <w:rsid w:val="0037090A"/>
    <w:rsid w:val="00371C6E"/>
    <w:rsid w:val="00371F21"/>
    <w:rsid w:val="00372A9D"/>
    <w:rsid w:val="0037640C"/>
    <w:rsid w:val="00376958"/>
    <w:rsid w:val="00377BE4"/>
    <w:rsid w:val="00380108"/>
    <w:rsid w:val="003833BD"/>
    <w:rsid w:val="00383B4F"/>
    <w:rsid w:val="00383B75"/>
    <w:rsid w:val="003846EA"/>
    <w:rsid w:val="00385500"/>
    <w:rsid w:val="0038586C"/>
    <w:rsid w:val="0039311F"/>
    <w:rsid w:val="00395292"/>
    <w:rsid w:val="003961F8"/>
    <w:rsid w:val="0039691A"/>
    <w:rsid w:val="003973EB"/>
    <w:rsid w:val="0039740C"/>
    <w:rsid w:val="003A02BA"/>
    <w:rsid w:val="003A1D2F"/>
    <w:rsid w:val="003A2674"/>
    <w:rsid w:val="003A286C"/>
    <w:rsid w:val="003A2FB9"/>
    <w:rsid w:val="003A3073"/>
    <w:rsid w:val="003A3343"/>
    <w:rsid w:val="003A463E"/>
    <w:rsid w:val="003A4B7A"/>
    <w:rsid w:val="003A4B8C"/>
    <w:rsid w:val="003A5340"/>
    <w:rsid w:val="003A6874"/>
    <w:rsid w:val="003A6A97"/>
    <w:rsid w:val="003B18A1"/>
    <w:rsid w:val="003B2C08"/>
    <w:rsid w:val="003B3A2F"/>
    <w:rsid w:val="003B50AA"/>
    <w:rsid w:val="003B6579"/>
    <w:rsid w:val="003B68CD"/>
    <w:rsid w:val="003B6955"/>
    <w:rsid w:val="003B6B81"/>
    <w:rsid w:val="003B750D"/>
    <w:rsid w:val="003B7BD4"/>
    <w:rsid w:val="003C0120"/>
    <w:rsid w:val="003C1312"/>
    <w:rsid w:val="003C1DDC"/>
    <w:rsid w:val="003C2FB5"/>
    <w:rsid w:val="003C32EE"/>
    <w:rsid w:val="003C3316"/>
    <w:rsid w:val="003C4B55"/>
    <w:rsid w:val="003C4D78"/>
    <w:rsid w:val="003C695E"/>
    <w:rsid w:val="003C7F54"/>
    <w:rsid w:val="003D00AA"/>
    <w:rsid w:val="003D0A1A"/>
    <w:rsid w:val="003D1DAE"/>
    <w:rsid w:val="003D2161"/>
    <w:rsid w:val="003D22A7"/>
    <w:rsid w:val="003D44C7"/>
    <w:rsid w:val="003D719A"/>
    <w:rsid w:val="003D78D1"/>
    <w:rsid w:val="003E0601"/>
    <w:rsid w:val="003E1B32"/>
    <w:rsid w:val="003E1EEC"/>
    <w:rsid w:val="003E2767"/>
    <w:rsid w:val="003E3012"/>
    <w:rsid w:val="003E419F"/>
    <w:rsid w:val="003E42E1"/>
    <w:rsid w:val="003E4BE3"/>
    <w:rsid w:val="003E7EA8"/>
    <w:rsid w:val="003F104E"/>
    <w:rsid w:val="003F18BB"/>
    <w:rsid w:val="003F1D4C"/>
    <w:rsid w:val="003F3116"/>
    <w:rsid w:val="003F407A"/>
    <w:rsid w:val="003F4117"/>
    <w:rsid w:val="003F427B"/>
    <w:rsid w:val="003F4468"/>
    <w:rsid w:val="003F4599"/>
    <w:rsid w:val="003F611B"/>
    <w:rsid w:val="003F6F14"/>
    <w:rsid w:val="00400137"/>
    <w:rsid w:val="00400309"/>
    <w:rsid w:val="0040061C"/>
    <w:rsid w:val="00400B66"/>
    <w:rsid w:val="00400BB3"/>
    <w:rsid w:val="00400D56"/>
    <w:rsid w:val="0040129A"/>
    <w:rsid w:val="004017F9"/>
    <w:rsid w:val="004025EC"/>
    <w:rsid w:val="00404E95"/>
    <w:rsid w:val="00404F2C"/>
    <w:rsid w:val="004119A4"/>
    <w:rsid w:val="00412F97"/>
    <w:rsid w:val="004133DA"/>
    <w:rsid w:val="00413FE1"/>
    <w:rsid w:val="00413FE9"/>
    <w:rsid w:val="00415A5E"/>
    <w:rsid w:val="00416BA2"/>
    <w:rsid w:val="00417DC8"/>
    <w:rsid w:val="0042067C"/>
    <w:rsid w:val="004210CD"/>
    <w:rsid w:val="00421A63"/>
    <w:rsid w:val="004229DF"/>
    <w:rsid w:val="00423C03"/>
    <w:rsid w:val="00423D37"/>
    <w:rsid w:val="00424ADE"/>
    <w:rsid w:val="00425282"/>
    <w:rsid w:val="00431300"/>
    <w:rsid w:val="004321CA"/>
    <w:rsid w:val="00433E65"/>
    <w:rsid w:val="004347CF"/>
    <w:rsid w:val="0043533C"/>
    <w:rsid w:val="00436123"/>
    <w:rsid w:val="00436554"/>
    <w:rsid w:val="00437372"/>
    <w:rsid w:val="00437BA5"/>
    <w:rsid w:val="0044101B"/>
    <w:rsid w:val="004432F0"/>
    <w:rsid w:val="00443FDA"/>
    <w:rsid w:val="004445CA"/>
    <w:rsid w:val="004461E8"/>
    <w:rsid w:val="00446B32"/>
    <w:rsid w:val="00447527"/>
    <w:rsid w:val="00447996"/>
    <w:rsid w:val="00450C93"/>
    <w:rsid w:val="0045298E"/>
    <w:rsid w:val="00453E11"/>
    <w:rsid w:val="00454BEB"/>
    <w:rsid w:val="00455548"/>
    <w:rsid w:val="00455BED"/>
    <w:rsid w:val="00456CC0"/>
    <w:rsid w:val="00457A17"/>
    <w:rsid w:val="00457C0F"/>
    <w:rsid w:val="00461B45"/>
    <w:rsid w:val="00462EC9"/>
    <w:rsid w:val="0046343E"/>
    <w:rsid w:val="004643DA"/>
    <w:rsid w:val="004647CE"/>
    <w:rsid w:val="00464954"/>
    <w:rsid w:val="00465ED8"/>
    <w:rsid w:val="00466AC9"/>
    <w:rsid w:val="0047109F"/>
    <w:rsid w:val="004718C5"/>
    <w:rsid w:val="0047289C"/>
    <w:rsid w:val="00472CFA"/>
    <w:rsid w:val="00473039"/>
    <w:rsid w:val="004744AA"/>
    <w:rsid w:val="00475E43"/>
    <w:rsid w:val="00476396"/>
    <w:rsid w:val="004768CE"/>
    <w:rsid w:val="00476C9C"/>
    <w:rsid w:val="004775FC"/>
    <w:rsid w:val="00481E3F"/>
    <w:rsid w:val="0048329B"/>
    <w:rsid w:val="00486545"/>
    <w:rsid w:val="00486594"/>
    <w:rsid w:val="004868AF"/>
    <w:rsid w:val="00490F10"/>
    <w:rsid w:val="0049212D"/>
    <w:rsid w:val="0049590E"/>
    <w:rsid w:val="00496D3E"/>
    <w:rsid w:val="00497B2D"/>
    <w:rsid w:val="004A50E0"/>
    <w:rsid w:val="004A73A6"/>
    <w:rsid w:val="004B4471"/>
    <w:rsid w:val="004B48B1"/>
    <w:rsid w:val="004B4AC1"/>
    <w:rsid w:val="004C077F"/>
    <w:rsid w:val="004C07F7"/>
    <w:rsid w:val="004C0E9B"/>
    <w:rsid w:val="004C1237"/>
    <w:rsid w:val="004C1B06"/>
    <w:rsid w:val="004C4C69"/>
    <w:rsid w:val="004C4FC6"/>
    <w:rsid w:val="004C585C"/>
    <w:rsid w:val="004C6B8D"/>
    <w:rsid w:val="004C7077"/>
    <w:rsid w:val="004C76E1"/>
    <w:rsid w:val="004D08B4"/>
    <w:rsid w:val="004D106D"/>
    <w:rsid w:val="004D241C"/>
    <w:rsid w:val="004D280A"/>
    <w:rsid w:val="004D2E9D"/>
    <w:rsid w:val="004D39AC"/>
    <w:rsid w:val="004D552E"/>
    <w:rsid w:val="004D5AC0"/>
    <w:rsid w:val="004D7920"/>
    <w:rsid w:val="004E0A50"/>
    <w:rsid w:val="004E2171"/>
    <w:rsid w:val="004E3337"/>
    <w:rsid w:val="004E3583"/>
    <w:rsid w:val="004E386C"/>
    <w:rsid w:val="004E4170"/>
    <w:rsid w:val="004E5B22"/>
    <w:rsid w:val="004E5B34"/>
    <w:rsid w:val="004E5FEC"/>
    <w:rsid w:val="004E67E3"/>
    <w:rsid w:val="004E70A6"/>
    <w:rsid w:val="004E7E37"/>
    <w:rsid w:val="004F00D2"/>
    <w:rsid w:val="004F0CF5"/>
    <w:rsid w:val="004F373A"/>
    <w:rsid w:val="004F3B33"/>
    <w:rsid w:val="004F47D3"/>
    <w:rsid w:val="004F5D50"/>
    <w:rsid w:val="004F5EAA"/>
    <w:rsid w:val="004F60B8"/>
    <w:rsid w:val="004F636F"/>
    <w:rsid w:val="004F6ED7"/>
    <w:rsid w:val="004F6EE4"/>
    <w:rsid w:val="004F6F8D"/>
    <w:rsid w:val="004F79A9"/>
    <w:rsid w:val="0050024C"/>
    <w:rsid w:val="00501CA1"/>
    <w:rsid w:val="00501D83"/>
    <w:rsid w:val="00505586"/>
    <w:rsid w:val="00510AE3"/>
    <w:rsid w:val="00510CF7"/>
    <w:rsid w:val="0051203A"/>
    <w:rsid w:val="00512232"/>
    <w:rsid w:val="00512C81"/>
    <w:rsid w:val="00513EE5"/>
    <w:rsid w:val="005146A6"/>
    <w:rsid w:val="005147CA"/>
    <w:rsid w:val="00514AD6"/>
    <w:rsid w:val="00514B12"/>
    <w:rsid w:val="005156B8"/>
    <w:rsid w:val="005169E8"/>
    <w:rsid w:val="00516C1E"/>
    <w:rsid w:val="00516E74"/>
    <w:rsid w:val="005179AD"/>
    <w:rsid w:val="00520065"/>
    <w:rsid w:val="005201D5"/>
    <w:rsid w:val="005234A8"/>
    <w:rsid w:val="005239E7"/>
    <w:rsid w:val="00524D5C"/>
    <w:rsid w:val="005269C6"/>
    <w:rsid w:val="005303FF"/>
    <w:rsid w:val="00533510"/>
    <w:rsid w:val="00535F32"/>
    <w:rsid w:val="00537786"/>
    <w:rsid w:val="005422AD"/>
    <w:rsid w:val="00544316"/>
    <w:rsid w:val="00544A04"/>
    <w:rsid w:val="00544E6A"/>
    <w:rsid w:val="00550433"/>
    <w:rsid w:val="00552159"/>
    <w:rsid w:val="005521B0"/>
    <w:rsid w:val="00552791"/>
    <w:rsid w:val="00552E86"/>
    <w:rsid w:val="00553C4F"/>
    <w:rsid w:val="00554F37"/>
    <w:rsid w:val="005562C6"/>
    <w:rsid w:val="00556D1D"/>
    <w:rsid w:val="0056039D"/>
    <w:rsid w:val="00560702"/>
    <w:rsid w:val="005608AC"/>
    <w:rsid w:val="00561DF4"/>
    <w:rsid w:val="00562CF7"/>
    <w:rsid w:val="00562E2C"/>
    <w:rsid w:val="00564797"/>
    <w:rsid w:val="005663A7"/>
    <w:rsid w:val="005669CD"/>
    <w:rsid w:val="005676ED"/>
    <w:rsid w:val="005709FA"/>
    <w:rsid w:val="005712A2"/>
    <w:rsid w:val="0057138E"/>
    <w:rsid w:val="00573979"/>
    <w:rsid w:val="00574097"/>
    <w:rsid w:val="00574673"/>
    <w:rsid w:val="005764D8"/>
    <w:rsid w:val="00576562"/>
    <w:rsid w:val="005806DA"/>
    <w:rsid w:val="00580757"/>
    <w:rsid w:val="00582A5E"/>
    <w:rsid w:val="00582C6B"/>
    <w:rsid w:val="00582DC0"/>
    <w:rsid w:val="00583A90"/>
    <w:rsid w:val="00586046"/>
    <w:rsid w:val="0058623E"/>
    <w:rsid w:val="00586790"/>
    <w:rsid w:val="00587C7B"/>
    <w:rsid w:val="00587F73"/>
    <w:rsid w:val="00590EFD"/>
    <w:rsid w:val="0059128C"/>
    <w:rsid w:val="00592719"/>
    <w:rsid w:val="005933D9"/>
    <w:rsid w:val="00595BF1"/>
    <w:rsid w:val="0059644F"/>
    <w:rsid w:val="0059645C"/>
    <w:rsid w:val="005970F9"/>
    <w:rsid w:val="00597C33"/>
    <w:rsid w:val="005A035C"/>
    <w:rsid w:val="005A071F"/>
    <w:rsid w:val="005A0A4D"/>
    <w:rsid w:val="005A17EB"/>
    <w:rsid w:val="005A2B39"/>
    <w:rsid w:val="005A5508"/>
    <w:rsid w:val="005A6A81"/>
    <w:rsid w:val="005A6FFD"/>
    <w:rsid w:val="005B12B4"/>
    <w:rsid w:val="005B195A"/>
    <w:rsid w:val="005B38AE"/>
    <w:rsid w:val="005B4933"/>
    <w:rsid w:val="005B620B"/>
    <w:rsid w:val="005B69E0"/>
    <w:rsid w:val="005C0800"/>
    <w:rsid w:val="005C0EE9"/>
    <w:rsid w:val="005C1858"/>
    <w:rsid w:val="005C2067"/>
    <w:rsid w:val="005C2458"/>
    <w:rsid w:val="005C38F7"/>
    <w:rsid w:val="005C3AFD"/>
    <w:rsid w:val="005C47E4"/>
    <w:rsid w:val="005C54B1"/>
    <w:rsid w:val="005C731B"/>
    <w:rsid w:val="005C76ED"/>
    <w:rsid w:val="005C7AC8"/>
    <w:rsid w:val="005D09A9"/>
    <w:rsid w:val="005D191D"/>
    <w:rsid w:val="005D32B6"/>
    <w:rsid w:val="005D5068"/>
    <w:rsid w:val="005D58C1"/>
    <w:rsid w:val="005E2520"/>
    <w:rsid w:val="005E42F6"/>
    <w:rsid w:val="005E5699"/>
    <w:rsid w:val="005E5AC8"/>
    <w:rsid w:val="005E6AF2"/>
    <w:rsid w:val="005E6D9A"/>
    <w:rsid w:val="005E73F7"/>
    <w:rsid w:val="005F1FA5"/>
    <w:rsid w:val="005F2878"/>
    <w:rsid w:val="005F2AB6"/>
    <w:rsid w:val="005F3078"/>
    <w:rsid w:val="005F3F9C"/>
    <w:rsid w:val="005F460D"/>
    <w:rsid w:val="005F4E4E"/>
    <w:rsid w:val="005F551C"/>
    <w:rsid w:val="005F6074"/>
    <w:rsid w:val="005F626F"/>
    <w:rsid w:val="005F6347"/>
    <w:rsid w:val="005F6697"/>
    <w:rsid w:val="005F7F60"/>
    <w:rsid w:val="006002C2"/>
    <w:rsid w:val="006019F0"/>
    <w:rsid w:val="00602ABA"/>
    <w:rsid w:val="006031F1"/>
    <w:rsid w:val="00603820"/>
    <w:rsid w:val="0060399C"/>
    <w:rsid w:val="0060561A"/>
    <w:rsid w:val="006061E0"/>
    <w:rsid w:val="00607070"/>
    <w:rsid w:val="00607467"/>
    <w:rsid w:val="00607B70"/>
    <w:rsid w:val="0061175F"/>
    <w:rsid w:val="006118F8"/>
    <w:rsid w:val="00611D29"/>
    <w:rsid w:val="006127EC"/>
    <w:rsid w:val="00613032"/>
    <w:rsid w:val="006137E1"/>
    <w:rsid w:val="00613DD1"/>
    <w:rsid w:val="006141F9"/>
    <w:rsid w:val="00616262"/>
    <w:rsid w:val="006171AE"/>
    <w:rsid w:val="006172F9"/>
    <w:rsid w:val="0061752D"/>
    <w:rsid w:val="00620B0B"/>
    <w:rsid w:val="00620E73"/>
    <w:rsid w:val="00621A5B"/>
    <w:rsid w:val="00621BC6"/>
    <w:rsid w:val="00621D31"/>
    <w:rsid w:val="006229C3"/>
    <w:rsid w:val="0062357B"/>
    <w:rsid w:val="0062567F"/>
    <w:rsid w:val="006256DF"/>
    <w:rsid w:val="006263BD"/>
    <w:rsid w:val="00627C6A"/>
    <w:rsid w:val="00630849"/>
    <w:rsid w:val="006311D0"/>
    <w:rsid w:val="00631747"/>
    <w:rsid w:val="006319DD"/>
    <w:rsid w:val="0063249E"/>
    <w:rsid w:val="0063253A"/>
    <w:rsid w:val="00635540"/>
    <w:rsid w:val="0063599A"/>
    <w:rsid w:val="00636513"/>
    <w:rsid w:val="00637E06"/>
    <w:rsid w:val="006441C8"/>
    <w:rsid w:val="0064577B"/>
    <w:rsid w:val="006476F3"/>
    <w:rsid w:val="00647701"/>
    <w:rsid w:val="00647C06"/>
    <w:rsid w:val="00647D0B"/>
    <w:rsid w:val="006501E7"/>
    <w:rsid w:val="0065267D"/>
    <w:rsid w:val="00652966"/>
    <w:rsid w:val="00652B22"/>
    <w:rsid w:val="00653E33"/>
    <w:rsid w:val="006543E6"/>
    <w:rsid w:val="00654728"/>
    <w:rsid w:val="00654CA1"/>
    <w:rsid w:val="006554C3"/>
    <w:rsid w:val="00655D3F"/>
    <w:rsid w:val="00656143"/>
    <w:rsid w:val="00657952"/>
    <w:rsid w:val="0066019F"/>
    <w:rsid w:val="00660B82"/>
    <w:rsid w:val="006610D1"/>
    <w:rsid w:val="00661CE3"/>
    <w:rsid w:val="00662398"/>
    <w:rsid w:val="00662A21"/>
    <w:rsid w:val="00664B9D"/>
    <w:rsid w:val="006655A7"/>
    <w:rsid w:val="006714A2"/>
    <w:rsid w:val="00671652"/>
    <w:rsid w:val="0067172D"/>
    <w:rsid w:val="006732C9"/>
    <w:rsid w:val="00673518"/>
    <w:rsid w:val="0067480D"/>
    <w:rsid w:val="00676011"/>
    <w:rsid w:val="006776C5"/>
    <w:rsid w:val="00677718"/>
    <w:rsid w:val="00680541"/>
    <w:rsid w:val="00680983"/>
    <w:rsid w:val="0068141B"/>
    <w:rsid w:val="0068283A"/>
    <w:rsid w:val="006833B3"/>
    <w:rsid w:val="0068341A"/>
    <w:rsid w:val="006839D4"/>
    <w:rsid w:val="006853ED"/>
    <w:rsid w:val="006866C6"/>
    <w:rsid w:val="00686793"/>
    <w:rsid w:val="00686CB5"/>
    <w:rsid w:val="00687C6C"/>
    <w:rsid w:val="006901EF"/>
    <w:rsid w:val="0069072D"/>
    <w:rsid w:val="006917CE"/>
    <w:rsid w:val="006933C0"/>
    <w:rsid w:val="0069454A"/>
    <w:rsid w:val="006A0241"/>
    <w:rsid w:val="006A19AE"/>
    <w:rsid w:val="006A26E9"/>
    <w:rsid w:val="006A2BBA"/>
    <w:rsid w:val="006A4298"/>
    <w:rsid w:val="006A434D"/>
    <w:rsid w:val="006A452F"/>
    <w:rsid w:val="006A6436"/>
    <w:rsid w:val="006A686F"/>
    <w:rsid w:val="006A6972"/>
    <w:rsid w:val="006B096E"/>
    <w:rsid w:val="006B11C3"/>
    <w:rsid w:val="006B1D0D"/>
    <w:rsid w:val="006B2F57"/>
    <w:rsid w:val="006B36BF"/>
    <w:rsid w:val="006B3D84"/>
    <w:rsid w:val="006B62B4"/>
    <w:rsid w:val="006C0B75"/>
    <w:rsid w:val="006C1820"/>
    <w:rsid w:val="006C1D12"/>
    <w:rsid w:val="006C20A4"/>
    <w:rsid w:val="006C2AED"/>
    <w:rsid w:val="006C2E71"/>
    <w:rsid w:val="006C483F"/>
    <w:rsid w:val="006C5618"/>
    <w:rsid w:val="006C672D"/>
    <w:rsid w:val="006C75FB"/>
    <w:rsid w:val="006D2BFC"/>
    <w:rsid w:val="006D38EE"/>
    <w:rsid w:val="006D3B8A"/>
    <w:rsid w:val="006D41D5"/>
    <w:rsid w:val="006D456E"/>
    <w:rsid w:val="006D6C57"/>
    <w:rsid w:val="006D6D4D"/>
    <w:rsid w:val="006E07A3"/>
    <w:rsid w:val="006E2942"/>
    <w:rsid w:val="006E2EB2"/>
    <w:rsid w:val="006E4F8A"/>
    <w:rsid w:val="006E62AE"/>
    <w:rsid w:val="006E6942"/>
    <w:rsid w:val="006F0062"/>
    <w:rsid w:val="006F1092"/>
    <w:rsid w:val="006F1566"/>
    <w:rsid w:val="006F2934"/>
    <w:rsid w:val="006F3891"/>
    <w:rsid w:val="006F4675"/>
    <w:rsid w:val="006F570F"/>
    <w:rsid w:val="00701AF9"/>
    <w:rsid w:val="00701EB4"/>
    <w:rsid w:val="00703B25"/>
    <w:rsid w:val="007048CC"/>
    <w:rsid w:val="00710499"/>
    <w:rsid w:val="007115BA"/>
    <w:rsid w:val="00711DB4"/>
    <w:rsid w:val="0071234F"/>
    <w:rsid w:val="00712F7D"/>
    <w:rsid w:val="0071645E"/>
    <w:rsid w:val="007164E2"/>
    <w:rsid w:val="00716D2C"/>
    <w:rsid w:val="00716E3E"/>
    <w:rsid w:val="00717C8B"/>
    <w:rsid w:val="00717E6B"/>
    <w:rsid w:val="007227B0"/>
    <w:rsid w:val="00723AAB"/>
    <w:rsid w:val="00723F1F"/>
    <w:rsid w:val="00724B4D"/>
    <w:rsid w:val="00726788"/>
    <w:rsid w:val="00727258"/>
    <w:rsid w:val="00727336"/>
    <w:rsid w:val="007303CB"/>
    <w:rsid w:val="007306C4"/>
    <w:rsid w:val="0073074C"/>
    <w:rsid w:val="007321BF"/>
    <w:rsid w:val="0073289E"/>
    <w:rsid w:val="007335B0"/>
    <w:rsid w:val="00733A0B"/>
    <w:rsid w:val="00734BBE"/>
    <w:rsid w:val="00735F7A"/>
    <w:rsid w:val="00737C47"/>
    <w:rsid w:val="00742676"/>
    <w:rsid w:val="00743C06"/>
    <w:rsid w:val="0074461A"/>
    <w:rsid w:val="0074551A"/>
    <w:rsid w:val="00745A73"/>
    <w:rsid w:val="0074654D"/>
    <w:rsid w:val="00750821"/>
    <w:rsid w:val="0075108E"/>
    <w:rsid w:val="0075235A"/>
    <w:rsid w:val="00755805"/>
    <w:rsid w:val="00756003"/>
    <w:rsid w:val="007575E6"/>
    <w:rsid w:val="00757816"/>
    <w:rsid w:val="00757BDB"/>
    <w:rsid w:val="007606F4"/>
    <w:rsid w:val="007615C3"/>
    <w:rsid w:val="00762418"/>
    <w:rsid w:val="00764A3F"/>
    <w:rsid w:val="0076519C"/>
    <w:rsid w:val="0076529E"/>
    <w:rsid w:val="0076779C"/>
    <w:rsid w:val="00770197"/>
    <w:rsid w:val="00770514"/>
    <w:rsid w:val="00770569"/>
    <w:rsid w:val="007735A6"/>
    <w:rsid w:val="0077429B"/>
    <w:rsid w:val="007745D8"/>
    <w:rsid w:val="00774627"/>
    <w:rsid w:val="00774856"/>
    <w:rsid w:val="00776982"/>
    <w:rsid w:val="00780907"/>
    <w:rsid w:val="007809F9"/>
    <w:rsid w:val="00781D8F"/>
    <w:rsid w:val="007867D5"/>
    <w:rsid w:val="00786BD6"/>
    <w:rsid w:val="00787B5A"/>
    <w:rsid w:val="00787D86"/>
    <w:rsid w:val="007901B4"/>
    <w:rsid w:val="00790267"/>
    <w:rsid w:val="007922CB"/>
    <w:rsid w:val="00792AE0"/>
    <w:rsid w:val="0079312D"/>
    <w:rsid w:val="007931D4"/>
    <w:rsid w:val="00794A2E"/>
    <w:rsid w:val="00795634"/>
    <w:rsid w:val="00795B93"/>
    <w:rsid w:val="00797160"/>
    <w:rsid w:val="0079796F"/>
    <w:rsid w:val="007A0628"/>
    <w:rsid w:val="007A121E"/>
    <w:rsid w:val="007A2648"/>
    <w:rsid w:val="007A369C"/>
    <w:rsid w:val="007A41DC"/>
    <w:rsid w:val="007A4625"/>
    <w:rsid w:val="007A50C8"/>
    <w:rsid w:val="007B03E2"/>
    <w:rsid w:val="007B1D6C"/>
    <w:rsid w:val="007B37F7"/>
    <w:rsid w:val="007B3D4F"/>
    <w:rsid w:val="007B557E"/>
    <w:rsid w:val="007B6469"/>
    <w:rsid w:val="007B799E"/>
    <w:rsid w:val="007B7BAB"/>
    <w:rsid w:val="007C1532"/>
    <w:rsid w:val="007C1601"/>
    <w:rsid w:val="007C195D"/>
    <w:rsid w:val="007C196F"/>
    <w:rsid w:val="007C500F"/>
    <w:rsid w:val="007C6479"/>
    <w:rsid w:val="007C670D"/>
    <w:rsid w:val="007C6793"/>
    <w:rsid w:val="007C7413"/>
    <w:rsid w:val="007C7607"/>
    <w:rsid w:val="007D148A"/>
    <w:rsid w:val="007D3236"/>
    <w:rsid w:val="007D494A"/>
    <w:rsid w:val="007D4DAD"/>
    <w:rsid w:val="007D4E7D"/>
    <w:rsid w:val="007D53F8"/>
    <w:rsid w:val="007E0803"/>
    <w:rsid w:val="007E0841"/>
    <w:rsid w:val="007E1DF0"/>
    <w:rsid w:val="007E33C1"/>
    <w:rsid w:val="007E5509"/>
    <w:rsid w:val="007E5C12"/>
    <w:rsid w:val="007F0DB7"/>
    <w:rsid w:val="007F30DE"/>
    <w:rsid w:val="007F33B1"/>
    <w:rsid w:val="007F36A5"/>
    <w:rsid w:val="007F44CE"/>
    <w:rsid w:val="007F6527"/>
    <w:rsid w:val="007F6A05"/>
    <w:rsid w:val="007F7AF8"/>
    <w:rsid w:val="008048CD"/>
    <w:rsid w:val="008078D1"/>
    <w:rsid w:val="00807D55"/>
    <w:rsid w:val="00807F12"/>
    <w:rsid w:val="008118BD"/>
    <w:rsid w:val="00811E04"/>
    <w:rsid w:val="00813914"/>
    <w:rsid w:val="00814B2D"/>
    <w:rsid w:val="0081681D"/>
    <w:rsid w:val="00816DD5"/>
    <w:rsid w:val="00820FED"/>
    <w:rsid w:val="00821B58"/>
    <w:rsid w:val="00823669"/>
    <w:rsid w:val="0082633F"/>
    <w:rsid w:val="00830B74"/>
    <w:rsid w:val="00830F88"/>
    <w:rsid w:val="008328CF"/>
    <w:rsid w:val="00836AD1"/>
    <w:rsid w:val="00840222"/>
    <w:rsid w:val="0084175D"/>
    <w:rsid w:val="00842349"/>
    <w:rsid w:val="0084313F"/>
    <w:rsid w:val="008437AA"/>
    <w:rsid w:val="00844B3A"/>
    <w:rsid w:val="008455E5"/>
    <w:rsid w:val="00845BB0"/>
    <w:rsid w:val="00847459"/>
    <w:rsid w:val="00847B25"/>
    <w:rsid w:val="00850A13"/>
    <w:rsid w:val="00850DB2"/>
    <w:rsid w:val="00851748"/>
    <w:rsid w:val="008524AC"/>
    <w:rsid w:val="0085322E"/>
    <w:rsid w:val="008534AE"/>
    <w:rsid w:val="00853C88"/>
    <w:rsid w:val="00853D7F"/>
    <w:rsid w:val="00854AB1"/>
    <w:rsid w:val="00855142"/>
    <w:rsid w:val="00860C27"/>
    <w:rsid w:val="008610F1"/>
    <w:rsid w:val="008614FC"/>
    <w:rsid w:val="00863362"/>
    <w:rsid w:val="00863AF9"/>
    <w:rsid w:val="00864D29"/>
    <w:rsid w:val="00865715"/>
    <w:rsid w:val="0086673D"/>
    <w:rsid w:val="00870B09"/>
    <w:rsid w:val="008712C1"/>
    <w:rsid w:val="008712C3"/>
    <w:rsid w:val="0087408D"/>
    <w:rsid w:val="00877935"/>
    <w:rsid w:val="00881B30"/>
    <w:rsid w:val="008845C5"/>
    <w:rsid w:val="008848D3"/>
    <w:rsid w:val="008848DE"/>
    <w:rsid w:val="00884E26"/>
    <w:rsid w:val="008870CE"/>
    <w:rsid w:val="008878FD"/>
    <w:rsid w:val="00887AF3"/>
    <w:rsid w:val="00890563"/>
    <w:rsid w:val="008914B4"/>
    <w:rsid w:val="00891537"/>
    <w:rsid w:val="00893020"/>
    <w:rsid w:val="00893F09"/>
    <w:rsid w:val="0089410A"/>
    <w:rsid w:val="00894D1A"/>
    <w:rsid w:val="00896012"/>
    <w:rsid w:val="00896710"/>
    <w:rsid w:val="00896FBF"/>
    <w:rsid w:val="008977A7"/>
    <w:rsid w:val="008977F8"/>
    <w:rsid w:val="008A17A9"/>
    <w:rsid w:val="008A205A"/>
    <w:rsid w:val="008A25A2"/>
    <w:rsid w:val="008A3711"/>
    <w:rsid w:val="008A4044"/>
    <w:rsid w:val="008A4688"/>
    <w:rsid w:val="008A4FA9"/>
    <w:rsid w:val="008A51AD"/>
    <w:rsid w:val="008A5287"/>
    <w:rsid w:val="008A6742"/>
    <w:rsid w:val="008A718F"/>
    <w:rsid w:val="008B03CE"/>
    <w:rsid w:val="008B0971"/>
    <w:rsid w:val="008B09ED"/>
    <w:rsid w:val="008B1046"/>
    <w:rsid w:val="008B2397"/>
    <w:rsid w:val="008B26F9"/>
    <w:rsid w:val="008B2726"/>
    <w:rsid w:val="008B29E9"/>
    <w:rsid w:val="008B3B08"/>
    <w:rsid w:val="008B4757"/>
    <w:rsid w:val="008B4B39"/>
    <w:rsid w:val="008B5B45"/>
    <w:rsid w:val="008B5BED"/>
    <w:rsid w:val="008B6B12"/>
    <w:rsid w:val="008B776F"/>
    <w:rsid w:val="008C25F3"/>
    <w:rsid w:val="008C27D3"/>
    <w:rsid w:val="008C3CF3"/>
    <w:rsid w:val="008C4ABA"/>
    <w:rsid w:val="008C541C"/>
    <w:rsid w:val="008C6296"/>
    <w:rsid w:val="008C7DF0"/>
    <w:rsid w:val="008D05F1"/>
    <w:rsid w:val="008D0A8D"/>
    <w:rsid w:val="008D2741"/>
    <w:rsid w:val="008D44C7"/>
    <w:rsid w:val="008D5041"/>
    <w:rsid w:val="008D5E62"/>
    <w:rsid w:val="008D649B"/>
    <w:rsid w:val="008D6C26"/>
    <w:rsid w:val="008E1D1D"/>
    <w:rsid w:val="008E2034"/>
    <w:rsid w:val="008E2DEF"/>
    <w:rsid w:val="008E3320"/>
    <w:rsid w:val="008E365F"/>
    <w:rsid w:val="008E4CE7"/>
    <w:rsid w:val="008E4D16"/>
    <w:rsid w:val="008E54BB"/>
    <w:rsid w:val="008E5BA1"/>
    <w:rsid w:val="008E6468"/>
    <w:rsid w:val="008E6F07"/>
    <w:rsid w:val="008E78A0"/>
    <w:rsid w:val="008F0176"/>
    <w:rsid w:val="008F1481"/>
    <w:rsid w:val="008F1970"/>
    <w:rsid w:val="008F1A4D"/>
    <w:rsid w:val="008F28A6"/>
    <w:rsid w:val="008F30F2"/>
    <w:rsid w:val="008F4002"/>
    <w:rsid w:val="008F40EB"/>
    <w:rsid w:val="008F4280"/>
    <w:rsid w:val="008F4BF2"/>
    <w:rsid w:val="008F60CE"/>
    <w:rsid w:val="008F616E"/>
    <w:rsid w:val="008F62D6"/>
    <w:rsid w:val="008F75E7"/>
    <w:rsid w:val="00900576"/>
    <w:rsid w:val="009007C6"/>
    <w:rsid w:val="00901219"/>
    <w:rsid w:val="00901B0C"/>
    <w:rsid w:val="00902512"/>
    <w:rsid w:val="009051C9"/>
    <w:rsid w:val="00905DCC"/>
    <w:rsid w:val="00906762"/>
    <w:rsid w:val="0090712C"/>
    <w:rsid w:val="0090763B"/>
    <w:rsid w:val="00907D25"/>
    <w:rsid w:val="00910EA3"/>
    <w:rsid w:val="009118C3"/>
    <w:rsid w:val="00913B39"/>
    <w:rsid w:val="009152EE"/>
    <w:rsid w:val="00916D60"/>
    <w:rsid w:val="00917056"/>
    <w:rsid w:val="00917309"/>
    <w:rsid w:val="00920A7D"/>
    <w:rsid w:val="00920EFB"/>
    <w:rsid w:val="00922238"/>
    <w:rsid w:val="00923070"/>
    <w:rsid w:val="0092589B"/>
    <w:rsid w:val="00925EC1"/>
    <w:rsid w:val="0092628B"/>
    <w:rsid w:val="009262A1"/>
    <w:rsid w:val="00926393"/>
    <w:rsid w:val="009266E0"/>
    <w:rsid w:val="0092684E"/>
    <w:rsid w:val="00926A43"/>
    <w:rsid w:val="00926BDB"/>
    <w:rsid w:val="00926CFD"/>
    <w:rsid w:val="00931BC6"/>
    <w:rsid w:val="00932F5B"/>
    <w:rsid w:val="00933828"/>
    <w:rsid w:val="00934024"/>
    <w:rsid w:val="00934095"/>
    <w:rsid w:val="00934708"/>
    <w:rsid w:val="009354BE"/>
    <w:rsid w:val="00935F44"/>
    <w:rsid w:val="00936FC7"/>
    <w:rsid w:val="00940A67"/>
    <w:rsid w:val="00941417"/>
    <w:rsid w:val="009451D4"/>
    <w:rsid w:val="009456B8"/>
    <w:rsid w:val="00946A07"/>
    <w:rsid w:val="0094767A"/>
    <w:rsid w:val="00950203"/>
    <w:rsid w:val="009526E6"/>
    <w:rsid w:val="00952741"/>
    <w:rsid w:val="0095303D"/>
    <w:rsid w:val="00955654"/>
    <w:rsid w:val="00957D83"/>
    <w:rsid w:val="00960182"/>
    <w:rsid w:val="00962C24"/>
    <w:rsid w:val="009632A0"/>
    <w:rsid w:val="00963412"/>
    <w:rsid w:val="00963492"/>
    <w:rsid w:val="0096556D"/>
    <w:rsid w:val="00966B88"/>
    <w:rsid w:val="00966D69"/>
    <w:rsid w:val="00966F93"/>
    <w:rsid w:val="0096724B"/>
    <w:rsid w:val="00970A87"/>
    <w:rsid w:val="0097292E"/>
    <w:rsid w:val="0097469F"/>
    <w:rsid w:val="00974AEB"/>
    <w:rsid w:val="0097560B"/>
    <w:rsid w:val="009800BC"/>
    <w:rsid w:val="00980271"/>
    <w:rsid w:val="00980CCC"/>
    <w:rsid w:val="00980FA3"/>
    <w:rsid w:val="00981432"/>
    <w:rsid w:val="00983B65"/>
    <w:rsid w:val="0098412A"/>
    <w:rsid w:val="00984490"/>
    <w:rsid w:val="009853ED"/>
    <w:rsid w:val="009918C4"/>
    <w:rsid w:val="00992207"/>
    <w:rsid w:val="0099248F"/>
    <w:rsid w:val="00992BDB"/>
    <w:rsid w:val="0099311E"/>
    <w:rsid w:val="00994A46"/>
    <w:rsid w:val="00997C22"/>
    <w:rsid w:val="009A0722"/>
    <w:rsid w:val="009A0C2C"/>
    <w:rsid w:val="009A0D50"/>
    <w:rsid w:val="009A11CE"/>
    <w:rsid w:val="009A14E2"/>
    <w:rsid w:val="009A25A9"/>
    <w:rsid w:val="009A27D6"/>
    <w:rsid w:val="009A2CA0"/>
    <w:rsid w:val="009A2FD6"/>
    <w:rsid w:val="009A325B"/>
    <w:rsid w:val="009B0E80"/>
    <w:rsid w:val="009B126F"/>
    <w:rsid w:val="009B1497"/>
    <w:rsid w:val="009B1499"/>
    <w:rsid w:val="009B23E5"/>
    <w:rsid w:val="009B3C95"/>
    <w:rsid w:val="009B43ED"/>
    <w:rsid w:val="009B4C5D"/>
    <w:rsid w:val="009B610F"/>
    <w:rsid w:val="009B629D"/>
    <w:rsid w:val="009B64EA"/>
    <w:rsid w:val="009B7799"/>
    <w:rsid w:val="009C07D3"/>
    <w:rsid w:val="009C3FBA"/>
    <w:rsid w:val="009C446D"/>
    <w:rsid w:val="009C4C41"/>
    <w:rsid w:val="009C524A"/>
    <w:rsid w:val="009C5336"/>
    <w:rsid w:val="009C5AB7"/>
    <w:rsid w:val="009C6C99"/>
    <w:rsid w:val="009D0754"/>
    <w:rsid w:val="009D7D91"/>
    <w:rsid w:val="009E243D"/>
    <w:rsid w:val="009E2CE7"/>
    <w:rsid w:val="009E3DCA"/>
    <w:rsid w:val="009E6380"/>
    <w:rsid w:val="009F0BF2"/>
    <w:rsid w:val="009F4076"/>
    <w:rsid w:val="009F4D07"/>
    <w:rsid w:val="009F55F5"/>
    <w:rsid w:val="009F576E"/>
    <w:rsid w:val="009F709B"/>
    <w:rsid w:val="009F7599"/>
    <w:rsid w:val="00A000DC"/>
    <w:rsid w:val="00A0147A"/>
    <w:rsid w:val="00A0156E"/>
    <w:rsid w:val="00A01C37"/>
    <w:rsid w:val="00A022C5"/>
    <w:rsid w:val="00A02B5D"/>
    <w:rsid w:val="00A03004"/>
    <w:rsid w:val="00A03CB7"/>
    <w:rsid w:val="00A0509C"/>
    <w:rsid w:val="00A051E3"/>
    <w:rsid w:val="00A065A3"/>
    <w:rsid w:val="00A0666A"/>
    <w:rsid w:val="00A06ABE"/>
    <w:rsid w:val="00A106D5"/>
    <w:rsid w:val="00A122AA"/>
    <w:rsid w:val="00A123A3"/>
    <w:rsid w:val="00A1448D"/>
    <w:rsid w:val="00A1533F"/>
    <w:rsid w:val="00A1608B"/>
    <w:rsid w:val="00A160B1"/>
    <w:rsid w:val="00A16417"/>
    <w:rsid w:val="00A17393"/>
    <w:rsid w:val="00A1758E"/>
    <w:rsid w:val="00A201E4"/>
    <w:rsid w:val="00A207C6"/>
    <w:rsid w:val="00A2288B"/>
    <w:rsid w:val="00A23C35"/>
    <w:rsid w:val="00A26ACB"/>
    <w:rsid w:val="00A2724C"/>
    <w:rsid w:val="00A2787D"/>
    <w:rsid w:val="00A30E99"/>
    <w:rsid w:val="00A31FEF"/>
    <w:rsid w:val="00A32695"/>
    <w:rsid w:val="00A32E41"/>
    <w:rsid w:val="00A33FE3"/>
    <w:rsid w:val="00A34510"/>
    <w:rsid w:val="00A34A35"/>
    <w:rsid w:val="00A35E1B"/>
    <w:rsid w:val="00A36392"/>
    <w:rsid w:val="00A36F8F"/>
    <w:rsid w:val="00A40F38"/>
    <w:rsid w:val="00A43299"/>
    <w:rsid w:val="00A44E2C"/>
    <w:rsid w:val="00A4639B"/>
    <w:rsid w:val="00A4649E"/>
    <w:rsid w:val="00A46A89"/>
    <w:rsid w:val="00A47669"/>
    <w:rsid w:val="00A47840"/>
    <w:rsid w:val="00A50EAD"/>
    <w:rsid w:val="00A50F1D"/>
    <w:rsid w:val="00A52E69"/>
    <w:rsid w:val="00A5317B"/>
    <w:rsid w:val="00A54A48"/>
    <w:rsid w:val="00A54A61"/>
    <w:rsid w:val="00A54EC1"/>
    <w:rsid w:val="00A54F62"/>
    <w:rsid w:val="00A56191"/>
    <w:rsid w:val="00A6047B"/>
    <w:rsid w:val="00A61120"/>
    <w:rsid w:val="00A61AED"/>
    <w:rsid w:val="00A61CEE"/>
    <w:rsid w:val="00A631C0"/>
    <w:rsid w:val="00A6458D"/>
    <w:rsid w:val="00A64EB6"/>
    <w:rsid w:val="00A64EF7"/>
    <w:rsid w:val="00A66133"/>
    <w:rsid w:val="00A6629F"/>
    <w:rsid w:val="00A67251"/>
    <w:rsid w:val="00A67BFA"/>
    <w:rsid w:val="00A70794"/>
    <w:rsid w:val="00A7081B"/>
    <w:rsid w:val="00A71950"/>
    <w:rsid w:val="00A71F62"/>
    <w:rsid w:val="00A723F4"/>
    <w:rsid w:val="00A725E0"/>
    <w:rsid w:val="00A72FD6"/>
    <w:rsid w:val="00A7315E"/>
    <w:rsid w:val="00A76C84"/>
    <w:rsid w:val="00A76F72"/>
    <w:rsid w:val="00A7767F"/>
    <w:rsid w:val="00A800D4"/>
    <w:rsid w:val="00A813A5"/>
    <w:rsid w:val="00A813CD"/>
    <w:rsid w:val="00A81496"/>
    <w:rsid w:val="00A815E3"/>
    <w:rsid w:val="00A81ECF"/>
    <w:rsid w:val="00A8329E"/>
    <w:rsid w:val="00A8488E"/>
    <w:rsid w:val="00A84964"/>
    <w:rsid w:val="00A87B27"/>
    <w:rsid w:val="00A87E63"/>
    <w:rsid w:val="00A90460"/>
    <w:rsid w:val="00A90A6D"/>
    <w:rsid w:val="00A913AE"/>
    <w:rsid w:val="00A91996"/>
    <w:rsid w:val="00A91C03"/>
    <w:rsid w:val="00A91D1B"/>
    <w:rsid w:val="00A92D1E"/>
    <w:rsid w:val="00A9446B"/>
    <w:rsid w:val="00A9458A"/>
    <w:rsid w:val="00A949A2"/>
    <w:rsid w:val="00A94B8E"/>
    <w:rsid w:val="00A95910"/>
    <w:rsid w:val="00A9593E"/>
    <w:rsid w:val="00A96135"/>
    <w:rsid w:val="00A965C4"/>
    <w:rsid w:val="00A96A25"/>
    <w:rsid w:val="00A96BA2"/>
    <w:rsid w:val="00A97275"/>
    <w:rsid w:val="00A97DAF"/>
    <w:rsid w:val="00AA0862"/>
    <w:rsid w:val="00AA1383"/>
    <w:rsid w:val="00AA16CB"/>
    <w:rsid w:val="00AA243B"/>
    <w:rsid w:val="00AA41A0"/>
    <w:rsid w:val="00AA58C4"/>
    <w:rsid w:val="00AA7171"/>
    <w:rsid w:val="00AA7A2B"/>
    <w:rsid w:val="00AA7D6B"/>
    <w:rsid w:val="00AB0736"/>
    <w:rsid w:val="00AB0D99"/>
    <w:rsid w:val="00AB13F0"/>
    <w:rsid w:val="00AB27DE"/>
    <w:rsid w:val="00AB2A65"/>
    <w:rsid w:val="00AB3AB4"/>
    <w:rsid w:val="00AB3C8C"/>
    <w:rsid w:val="00AB547E"/>
    <w:rsid w:val="00AB57E3"/>
    <w:rsid w:val="00AB5C20"/>
    <w:rsid w:val="00AB6AF5"/>
    <w:rsid w:val="00AB6C0C"/>
    <w:rsid w:val="00AB72CF"/>
    <w:rsid w:val="00AC1A32"/>
    <w:rsid w:val="00AC1F9F"/>
    <w:rsid w:val="00AC314A"/>
    <w:rsid w:val="00AC333A"/>
    <w:rsid w:val="00AC3655"/>
    <w:rsid w:val="00AC390C"/>
    <w:rsid w:val="00AC4846"/>
    <w:rsid w:val="00AC4FFD"/>
    <w:rsid w:val="00AC51E5"/>
    <w:rsid w:val="00AC5FDF"/>
    <w:rsid w:val="00AC6742"/>
    <w:rsid w:val="00AC7C97"/>
    <w:rsid w:val="00AD0CA1"/>
    <w:rsid w:val="00AD18D3"/>
    <w:rsid w:val="00AD2564"/>
    <w:rsid w:val="00AD33B1"/>
    <w:rsid w:val="00AD44F4"/>
    <w:rsid w:val="00AD57A5"/>
    <w:rsid w:val="00AD6000"/>
    <w:rsid w:val="00AD6F3B"/>
    <w:rsid w:val="00AD7870"/>
    <w:rsid w:val="00AD7A30"/>
    <w:rsid w:val="00AE0FCB"/>
    <w:rsid w:val="00AE2703"/>
    <w:rsid w:val="00AE3B09"/>
    <w:rsid w:val="00AE415E"/>
    <w:rsid w:val="00AE6C02"/>
    <w:rsid w:val="00AE6DC0"/>
    <w:rsid w:val="00AE71D2"/>
    <w:rsid w:val="00AF0025"/>
    <w:rsid w:val="00AF1CFD"/>
    <w:rsid w:val="00AF2D74"/>
    <w:rsid w:val="00AF332F"/>
    <w:rsid w:val="00AF42C0"/>
    <w:rsid w:val="00AF484B"/>
    <w:rsid w:val="00AF4C47"/>
    <w:rsid w:val="00AF4FFE"/>
    <w:rsid w:val="00AF6F45"/>
    <w:rsid w:val="00AF7A2F"/>
    <w:rsid w:val="00B01564"/>
    <w:rsid w:val="00B02EBC"/>
    <w:rsid w:val="00B03B58"/>
    <w:rsid w:val="00B0418B"/>
    <w:rsid w:val="00B0428E"/>
    <w:rsid w:val="00B04AF2"/>
    <w:rsid w:val="00B10280"/>
    <w:rsid w:val="00B11424"/>
    <w:rsid w:val="00B11C75"/>
    <w:rsid w:val="00B11E44"/>
    <w:rsid w:val="00B12797"/>
    <w:rsid w:val="00B1428B"/>
    <w:rsid w:val="00B14C0E"/>
    <w:rsid w:val="00B15103"/>
    <w:rsid w:val="00B1564F"/>
    <w:rsid w:val="00B17B89"/>
    <w:rsid w:val="00B2045F"/>
    <w:rsid w:val="00B21834"/>
    <w:rsid w:val="00B24CCF"/>
    <w:rsid w:val="00B25B96"/>
    <w:rsid w:val="00B266BB"/>
    <w:rsid w:val="00B30839"/>
    <w:rsid w:val="00B3352C"/>
    <w:rsid w:val="00B34CD9"/>
    <w:rsid w:val="00B360FF"/>
    <w:rsid w:val="00B373F3"/>
    <w:rsid w:val="00B374CA"/>
    <w:rsid w:val="00B40BCF"/>
    <w:rsid w:val="00B43125"/>
    <w:rsid w:val="00B43B7C"/>
    <w:rsid w:val="00B44D6C"/>
    <w:rsid w:val="00B466AF"/>
    <w:rsid w:val="00B46C66"/>
    <w:rsid w:val="00B4709A"/>
    <w:rsid w:val="00B47B4A"/>
    <w:rsid w:val="00B50CD7"/>
    <w:rsid w:val="00B520BC"/>
    <w:rsid w:val="00B53D2A"/>
    <w:rsid w:val="00B54182"/>
    <w:rsid w:val="00B55502"/>
    <w:rsid w:val="00B55E00"/>
    <w:rsid w:val="00B56340"/>
    <w:rsid w:val="00B60DB5"/>
    <w:rsid w:val="00B61D2F"/>
    <w:rsid w:val="00B63C4E"/>
    <w:rsid w:val="00B6571C"/>
    <w:rsid w:val="00B7527C"/>
    <w:rsid w:val="00B76994"/>
    <w:rsid w:val="00B76E42"/>
    <w:rsid w:val="00B773A1"/>
    <w:rsid w:val="00B77AF9"/>
    <w:rsid w:val="00B80B1B"/>
    <w:rsid w:val="00B818E7"/>
    <w:rsid w:val="00B81985"/>
    <w:rsid w:val="00B819C7"/>
    <w:rsid w:val="00B81DDD"/>
    <w:rsid w:val="00B82048"/>
    <w:rsid w:val="00B8229C"/>
    <w:rsid w:val="00B822AE"/>
    <w:rsid w:val="00B8263C"/>
    <w:rsid w:val="00B8385D"/>
    <w:rsid w:val="00B83CF5"/>
    <w:rsid w:val="00B841EE"/>
    <w:rsid w:val="00B85FF0"/>
    <w:rsid w:val="00B87B3C"/>
    <w:rsid w:val="00B91F77"/>
    <w:rsid w:val="00B929CC"/>
    <w:rsid w:val="00B934BC"/>
    <w:rsid w:val="00B93722"/>
    <w:rsid w:val="00B94CD6"/>
    <w:rsid w:val="00BA08C4"/>
    <w:rsid w:val="00BA11A9"/>
    <w:rsid w:val="00BA14F7"/>
    <w:rsid w:val="00BA19B3"/>
    <w:rsid w:val="00BA75B0"/>
    <w:rsid w:val="00BA7D27"/>
    <w:rsid w:val="00BB0ACE"/>
    <w:rsid w:val="00BB1B9F"/>
    <w:rsid w:val="00BB2161"/>
    <w:rsid w:val="00BB2C2F"/>
    <w:rsid w:val="00BB2F9E"/>
    <w:rsid w:val="00BB3CC0"/>
    <w:rsid w:val="00BB3DC5"/>
    <w:rsid w:val="00BB3E7E"/>
    <w:rsid w:val="00BB44C6"/>
    <w:rsid w:val="00BB480F"/>
    <w:rsid w:val="00BB4CED"/>
    <w:rsid w:val="00BB6663"/>
    <w:rsid w:val="00BB738B"/>
    <w:rsid w:val="00BC18F1"/>
    <w:rsid w:val="00BC1B54"/>
    <w:rsid w:val="00BC2968"/>
    <w:rsid w:val="00BC31AD"/>
    <w:rsid w:val="00BC5174"/>
    <w:rsid w:val="00BC720A"/>
    <w:rsid w:val="00BC768A"/>
    <w:rsid w:val="00BC76BE"/>
    <w:rsid w:val="00BD096D"/>
    <w:rsid w:val="00BD0BD1"/>
    <w:rsid w:val="00BD0F47"/>
    <w:rsid w:val="00BD101B"/>
    <w:rsid w:val="00BD1536"/>
    <w:rsid w:val="00BD1FE9"/>
    <w:rsid w:val="00BD3740"/>
    <w:rsid w:val="00BD3A47"/>
    <w:rsid w:val="00BD51B4"/>
    <w:rsid w:val="00BD5502"/>
    <w:rsid w:val="00BD5BAD"/>
    <w:rsid w:val="00BD60AE"/>
    <w:rsid w:val="00BD75B7"/>
    <w:rsid w:val="00BE1E70"/>
    <w:rsid w:val="00BE2C50"/>
    <w:rsid w:val="00BE3F13"/>
    <w:rsid w:val="00BE4695"/>
    <w:rsid w:val="00BE570D"/>
    <w:rsid w:val="00BE5D91"/>
    <w:rsid w:val="00BF1A55"/>
    <w:rsid w:val="00BF28A2"/>
    <w:rsid w:val="00BF3B36"/>
    <w:rsid w:val="00BF5C78"/>
    <w:rsid w:val="00BF6195"/>
    <w:rsid w:val="00BF658D"/>
    <w:rsid w:val="00BF7768"/>
    <w:rsid w:val="00C006F1"/>
    <w:rsid w:val="00C02564"/>
    <w:rsid w:val="00C033D7"/>
    <w:rsid w:val="00C03815"/>
    <w:rsid w:val="00C048E6"/>
    <w:rsid w:val="00C04E59"/>
    <w:rsid w:val="00C05D3B"/>
    <w:rsid w:val="00C06F7A"/>
    <w:rsid w:val="00C125CE"/>
    <w:rsid w:val="00C12936"/>
    <w:rsid w:val="00C12F21"/>
    <w:rsid w:val="00C138D2"/>
    <w:rsid w:val="00C13CE4"/>
    <w:rsid w:val="00C1479C"/>
    <w:rsid w:val="00C149CD"/>
    <w:rsid w:val="00C166F8"/>
    <w:rsid w:val="00C17ADB"/>
    <w:rsid w:val="00C20384"/>
    <w:rsid w:val="00C20F26"/>
    <w:rsid w:val="00C2181B"/>
    <w:rsid w:val="00C22609"/>
    <w:rsid w:val="00C24531"/>
    <w:rsid w:val="00C24F19"/>
    <w:rsid w:val="00C25500"/>
    <w:rsid w:val="00C25EF6"/>
    <w:rsid w:val="00C262B6"/>
    <w:rsid w:val="00C304D8"/>
    <w:rsid w:val="00C32176"/>
    <w:rsid w:val="00C342B0"/>
    <w:rsid w:val="00C37DCD"/>
    <w:rsid w:val="00C4042C"/>
    <w:rsid w:val="00C40764"/>
    <w:rsid w:val="00C40FD5"/>
    <w:rsid w:val="00C4247C"/>
    <w:rsid w:val="00C43873"/>
    <w:rsid w:val="00C4521E"/>
    <w:rsid w:val="00C45C66"/>
    <w:rsid w:val="00C45D6C"/>
    <w:rsid w:val="00C4626D"/>
    <w:rsid w:val="00C46E18"/>
    <w:rsid w:val="00C50923"/>
    <w:rsid w:val="00C50AA6"/>
    <w:rsid w:val="00C50C8E"/>
    <w:rsid w:val="00C51005"/>
    <w:rsid w:val="00C51B15"/>
    <w:rsid w:val="00C52B5D"/>
    <w:rsid w:val="00C54BB4"/>
    <w:rsid w:val="00C5674B"/>
    <w:rsid w:val="00C56FBF"/>
    <w:rsid w:val="00C57957"/>
    <w:rsid w:val="00C62248"/>
    <w:rsid w:val="00C643E1"/>
    <w:rsid w:val="00C64481"/>
    <w:rsid w:val="00C64AF7"/>
    <w:rsid w:val="00C658F7"/>
    <w:rsid w:val="00C65B3D"/>
    <w:rsid w:val="00C65B4C"/>
    <w:rsid w:val="00C66272"/>
    <w:rsid w:val="00C66866"/>
    <w:rsid w:val="00C703FE"/>
    <w:rsid w:val="00C72123"/>
    <w:rsid w:val="00C72199"/>
    <w:rsid w:val="00C7233E"/>
    <w:rsid w:val="00C73F0D"/>
    <w:rsid w:val="00C74841"/>
    <w:rsid w:val="00C77A46"/>
    <w:rsid w:val="00C801A7"/>
    <w:rsid w:val="00C80E03"/>
    <w:rsid w:val="00C815B7"/>
    <w:rsid w:val="00C82E45"/>
    <w:rsid w:val="00C830EB"/>
    <w:rsid w:val="00C85255"/>
    <w:rsid w:val="00C8645D"/>
    <w:rsid w:val="00C87C96"/>
    <w:rsid w:val="00C906DD"/>
    <w:rsid w:val="00C942DC"/>
    <w:rsid w:val="00C94CE6"/>
    <w:rsid w:val="00C9603E"/>
    <w:rsid w:val="00C97EEC"/>
    <w:rsid w:val="00CA3832"/>
    <w:rsid w:val="00CA3CBA"/>
    <w:rsid w:val="00CA4892"/>
    <w:rsid w:val="00CA5D48"/>
    <w:rsid w:val="00CA6266"/>
    <w:rsid w:val="00CA64EB"/>
    <w:rsid w:val="00CA6A30"/>
    <w:rsid w:val="00CA6E34"/>
    <w:rsid w:val="00CB0884"/>
    <w:rsid w:val="00CB296B"/>
    <w:rsid w:val="00CB30A4"/>
    <w:rsid w:val="00CB3F29"/>
    <w:rsid w:val="00CB4254"/>
    <w:rsid w:val="00CB4724"/>
    <w:rsid w:val="00CB5408"/>
    <w:rsid w:val="00CB6719"/>
    <w:rsid w:val="00CB6801"/>
    <w:rsid w:val="00CB7148"/>
    <w:rsid w:val="00CC0B1E"/>
    <w:rsid w:val="00CC203B"/>
    <w:rsid w:val="00CC3480"/>
    <w:rsid w:val="00CC42DF"/>
    <w:rsid w:val="00CC538C"/>
    <w:rsid w:val="00CC675F"/>
    <w:rsid w:val="00CC7813"/>
    <w:rsid w:val="00CD0034"/>
    <w:rsid w:val="00CD4F8E"/>
    <w:rsid w:val="00CD6F89"/>
    <w:rsid w:val="00CD72E7"/>
    <w:rsid w:val="00CD7BB1"/>
    <w:rsid w:val="00CE0666"/>
    <w:rsid w:val="00CE1873"/>
    <w:rsid w:val="00CE58E5"/>
    <w:rsid w:val="00CE653E"/>
    <w:rsid w:val="00CE7104"/>
    <w:rsid w:val="00CE7B54"/>
    <w:rsid w:val="00CE7B8F"/>
    <w:rsid w:val="00CF1196"/>
    <w:rsid w:val="00CF16F5"/>
    <w:rsid w:val="00CF2275"/>
    <w:rsid w:val="00CF420F"/>
    <w:rsid w:val="00CF5CC4"/>
    <w:rsid w:val="00CF652D"/>
    <w:rsid w:val="00CF6884"/>
    <w:rsid w:val="00CF74B1"/>
    <w:rsid w:val="00CF7569"/>
    <w:rsid w:val="00D009FC"/>
    <w:rsid w:val="00D00BE9"/>
    <w:rsid w:val="00D00E91"/>
    <w:rsid w:val="00D0151F"/>
    <w:rsid w:val="00D01BB2"/>
    <w:rsid w:val="00D03D09"/>
    <w:rsid w:val="00D1089A"/>
    <w:rsid w:val="00D10F33"/>
    <w:rsid w:val="00D12E56"/>
    <w:rsid w:val="00D13793"/>
    <w:rsid w:val="00D13D18"/>
    <w:rsid w:val="00D142A3"/>
    <w:rsid w:val="00D14C58"/>
    <w:rsid w:val="00D1773A"/>
    <w:rsid w:val="00D20B65"/>
    <w:rsid w:val="00D22967"/>
    <w:rsid w:val="00D22B0B"/>
    <w:rsid w:val="00D22CEE"/>
    <w:rsid w:val="00D2321D"/>
    <w:rsid w:val="00D25C67"/>
    <w:rsid w:val="00D26A88"/>
    <w:rsid w:val="00D27CA4"/>
    <w:rsid w:val="00D27D46"/>
    <w:rsid w:val="00D27D86"/>
    <w:rsid w:val="00D31430"/>
    <w:rsid w:val="00D32BA6"/>
    <w:rsid w:val="00D36DCC"/>
    <w:rsid w:val="00D3756A"/>
    <w:rsid w:val="00D37977"/>
    <w:rsid w:val="00D40531"/>
    <w:rsid w:val="00D40F39"/>
    <w:rsid w:val="00D4234B"/>
    <w:rsid w:val="00D436F5"/>
    <w:rsid w:val="00D447F8"/>
    <w:rsid w:val="00D44BC0"/>
    <w:rsid w:val="00D46001"/>
    <w:rsid w:val="00D465EE"/>
    <w:rsid w:val="00D50515"/>
    <w:rsid w:val="00D514B9"/>
    <w:rsid w:val="00D51CDA"/>
    <w:rsid w:val="00D52495"/>
    <w:rsid w:val="00D5249B"/>
    <w:rsid w:val="00D53BEA"/>
    <w:rsid w:val="00D553F3"/>
    <w:rsid w:val="00D55BF9"/>
    <w:rsid w:val="00D56FD3"/>
    <w:rsid w:val="00D578F4"/>
    <w:rsid w:val="00D605AA"/>
    <w:rsid w:val="00D608C5"/>
    <w:rsid w:val="00D60C62"/>
    <w:rsid w:val="00D6194A"/>
    <w:rsid w:val="00D628CF"/>
    <w:rsid w:val="00D62ED9"/>
    <w:rsid w:val="00D62FD5"/>
    <w:rsid w:val="00D64564"/>
    <w:rsid w:val="00D65614"/>
    <w:rsid w:val="00D66A53"/>
    <w:rsid w:val="00D700DD"/>
    <w:rsid w:val="00D70F20"/>
    <w:rsid w:val="00D71C2A"/>
    <w:rsid w:val="00D72313"/>
    <w:rsid w:val="00D72EF6"/>
    <w:rsid w:val="00D7317E"/>
    <w:rsid w:val="00D74A3E"/>
    <w:rsid w:val="00D77730"/>
    <w:rsid w:val="00D80AA6"/>
    <w:rsid w:val="00D81E4B"/>
    <w:rsid w:val="00D823EB"/>
    <w:rsid w:val="00D82845"/>
    <w:rsid w:val="00D837FB"/>
    <w:rsid w:val="00D8543F"/>
    <w:rsid w:val="00D863E8"/>
    <w:rsid w:val="00D86832"/>
    <w:rsid w:val="00D870ED"/>
    <w:rsid w:val="00D914E3"/>
    <w:rsid w:val="00D9257F"/>
    <w:rsid w:val="00D935E4"/>
    <w:rsid w:val="00D94F57"/>
    <w:rsid w:val="00D95C0D"/>
    <w:rsid w:val="00D95C29"/>
    <w:rsid w:val="00D95EED"/>
    <w:rsid w:val="00D974F1"/>
    <w:rsid w:val="00D97CD5"/>
    <w:rsid w:val="00D97DB6"/>
    <w:rsid w:val="00DA1CCF"/>
    <w:rsid w:val="00DA28B7"/>
    <w:rsid w:val="00DA4633"/>
    <w:rsid w:val="00DA6309"/>
    <w:rsid w:val="00DA6654"/>
    <w:rsid w:val="00DB28FB"/>
    <w:rsid w:val="00DB3E2D"/>
    <w:rsid w:val="00DB4030"/>
    <w:rsid w:val="00DB4452"/>
    <w:rsid w:val="00DB49A3"/>
    <w:rsid w:val="00DB5946"/>
    <w:rsid w:val="00DB5D62"/>
    <w:rsid w:val="00DB7B02"/>
    <w:rsid w:val="00DC2B58"/>
    <w:rsid w:val="00DC2E7B"/>
    <w:rsid w:val="00DC39F8"/>
    <w:rsid w:val="00DC461E"/>
    <w:rsid w:val="00DC487C"/>
    <w:rsid w:val="00DC4DB1"/>
    <w:rsid w:val="00DC5C96"/>
    <w:rsid w:val="00DC7110"/>
    <w:rsid w:val="00DD0938"/>
    <w:rsid w:val="00DD1C4B"/>
    <w:rsid w:val="00DD2A92"/>
    <w:rsid w:val="00DD3829"/>
    <w:rsid w:val="00DD4327"/>
    <w:rsid w:val="00DD493E"/>
    <w:rsid w:val="00DD5D6E"/>
    <w:rsid w:val="00DE08EE"/>
    <w:rsid w:val="00DE1261"/>
    <w:rsid w:val="00DE2723"/>
    <w:rsid w:val="00DE345B"/>
    <w:rsid w:val="00DE69A9"/>
    <w:rsid w:val="00DE6BE0"/>
    <w:rsid w:val="00DE7788"/>
    <w:rsid w:val="00DF1E85"/>
    <w:rsid w:val="00DF3FBD"/>
    <w:rsid w:val="00DF5B5A"/>
    <w:rsid w:val="00DF644D"/>
    <w:rsid w:val="00DF67F4"/>
    <w:rsid w:val="00DF7C1A"/>
    <w:rsid w:val="00DF7D30"/>
    <w:rsid w:val="00E01E03"/>
    <w:rsid w:val="00E03C85"/>
    <w:rsid w:val="00E04910"/>
    <w:rsid w:val="00E04EB0"/>
    <w:rsid w:val="00E068D6"/>
    <w:rsid w:val="00E06AF1"/>
    <w:rsid w:val="00E06E5C"/>
    <w:rsid w:val="00E073F6"/>
    <w:rsid w:val="00E07D03"/>
    <w:rsid w:val="00E1044D"/>
    <w:rsid w:val="00E1048C"/>
    <w:rsid w:val="00E10ACE"/>
    <w:rsid w:val="00E112CA"/>
    <w:rsid w:val="00E11894"/>
    <w:rsid w:val="00E120D9"/>
    <w:rsid w:val="00E1293F"/>
    <w:rsid w:val="00E129A4"/>
    <w:rsid w:val="00E12BB1"/>
    <w:rsid w:val="00E13E34"/>
    <w:rsid w:val="00E13F60"/>
    <w:rsid w:val="00E15987"/>
    <w:rsid w:val="00E15C5D"/>
    <w:rsid w:val="00E15C89"/>
    <w:rsid w:val="00E16B34"/>
    <w:rsid w:val="00E20E88"/>
    <w:rsid w:val="00E21B5D"/>
    <w:rsid w:val="00E2429B"/>
    <w:rsid w:val="00E24742"/>
    <w:rsid w:val="00E254ED"/>
    <w:rsid w:val="00E25678"/>
    <w:rsid w:val="00E25AEB"/>
    <w:rsid w:val="00E25BD1"/>
    <w:rsid w:val="00E26EDA"/>
    <w:rsid w:val="00E32A4D"/>
    <w:rsid w:val="00E32B78"/>
    <w:rsid w:val="00E32BF7"/>
    <w:rsid w:val="00E3361B"/>
    <w:rsid w:val="00E34FA1"/>
    <w:rsid w:val="00E37DDE"/>
    <w:rsid w:val="00E4103C"/>
    <w:rsid w:val="00E41F48"/>
    <w:rsid w:val="00E429DC"/>
    <w:rsid w:val="00E43D1B"/>
    <w:rsid w:val="00E4412C"/>
    <w:rsid w:val="00E441D2"/>
    <w:rsid w:val="00E443C0"/>
    <w:rsid w:val="00E44478"/>
    <w:rsid w:val="00E44A7D"/>
    <w:rsid w:val="00E454AF"/>
    <w:rsid w:val="00E45E2B"/>
    <w:rsid w:val="00E509C5"/>
    <w:rsid w:val="00E52E70"/>
    <w:rsid w:val="00E539F3"/>
    <w:rsid w:val="00E544FA"/>
    <w:rsid w:val="00E548A2"/>
    <w:rsid w:val="00E54E6C"/>
    <w:rsid w:val="00E572B6"/>
    <w:rsid w:val="00E608B2"/>
    <w:rsid w:val="00E6129F"/>
    <w:rsid w:val="00E61C93"/>
    <w:rsid w:val="00E61D17"/>
    <w:rsid w:val="00E63940"/>
    <w:rsid w:val="00E6525F"/>
    <w:rsid w:val="00E6528C"/>
    <w:rsid w:val="00E66210"/>
    <w:rsid w:val="00E66F9E"/>
    <w:rsid w:val="00E707CB"/>
    <w:rsid w:val="00E71589"/>
    <w:rsid w:val="00E71BC8"/>
    <w:rsid w:val="00E72700"/>
    <w:rsid w:val="00E73E28"/>
    <w:rsid w:val="00E73ED4"/>
    <w:rsid w:val="00E74AA5"/>
    <w:rsid w:val="00E754CC"/>
    <w:rsid w:val="00E76B7B"/>
    <w:rsid w:val="00E77BFD"/>
    <w:rsid w:val="00E82292"/>
    <w:rsid w:val="00E838B0"/>
    <w:rsid w:val="00E83CD9"/>
    <w:rsid w:val="00E83EBA"/>
    <w:rsid w:val="00E84B30"/>
    <w:rsid w:val="00E85719"/>
    <w:rsid w:val="00E86CF0"/>
    <w:rsid w:val="00E87192"/>
    <w:rsid w:val="00E9013F"/>
    <w:rsid w:val="00E92125"/>
    <w:rsid w:val="00E9492F"/>
    <w:rsid w:val="00E96097"/>
    <w:rsid w:val="00E9627A"/>
    <w:rsid w:val="00E96716"/>
    <w:rsid w:val="00E96F62"/>
    <w:rsid w:val="00E9720C"/>
    <w:rsid w:val="00E97245"/>
    <w:rsid w:val="00EA078E"/>
    <w:rsid w:val="00EA0BF8"/>
    <w:rsid w:val="00EA1C0E"/>
    <w:rsid w:val="00EA42D5"/>
    <w:rsid w:val="00EA4A10"/>
    <w:rsid w:val="00EA4F59"/>
    <w:rsid w:val="00EB13C7"/>
    <w:rsid w:val="00EB4510"/>
    <w:rsid w:val="00EB756A"/>
    <w:rsid w:val="00EC11A9"/>
    <w:rsid w:val="00EC1DEA"/>
    <w:rsid w:val="00EC2324"/>
    <w:rsid w:val="00EC23C1"/>
    <w:rsid w:val="00EC274A"/>
    <w:rsid w:val="00EC2C06"/>
    <w:rsid w:val="00EC372C"/>
    <w:rsid w:val="00EC4B53"/>
    <w:rsid w:val="00EC5901"/>
    <w:rsid w:val="00EC5BAB"/>
    <w:rsid w:val="00EC63A2"/>
    <w:rsid w:val="00ED134C"/>
    <w:rsid w:val="00ED1689"/>
    <w:rsid w:val="00ED175B"/>
    <w:rsid w:val="00ED18E3"/>
    <w:rsid w:val="00ED1C1C"/>
    <w:rsid w:val="00ED2186"/>
    <w:rsid w:val="00ED297B"/>
    <w:rsid w:val="00ED5541"/>
    <w:rsid w:val="00ED5623"/>
    <w:rsid w:val="00ED7594"/>
    <w:rsid w:val="00ED7EF9"/>
    <w:rsid w:val="00EE0BF8"/>
    <w:rsid w:val="00EE131F"/>
    <w:rsid w:val="00EE250C"/>
    <w:rsid w:val="00EE3ABA"/>
    <w:rsid w:val="00EE3B61"/>
    <w:rsid w:val="00EE3E0D"/>
    <w:rsid w:val="00EE536C"/>
    <w:rsid w:val="00EE61D0"/>
    <w:rsid w:val="00EE66C5"/>
    <w:rsid w:val="00EE76EE"/>
    <w:rsid w:val="00EF13A0"/>
    <w:rsid w:val="00EF22D1"/>
    <w:rsid w:val="00EF27EF"/>
    <w:rsid w:val="00EF3180"/>
    <w:rsid w:val="00EF3A24"/>
    <w:rsid w:val="00EF493E"/>
    <w:rsid w:val="00EF4EE0"/>
    <w:rsid w:val="00EF7252"/>
    <w:rsid w:val="00EF768A"/>
    <w:rsid w:val="00EF7F76"/>
    <w:rsid w:val="00F00500"/>
    <w:rsid w:val="00F00729"/>
    <w:rsid w:val="00F01BE1"/>
    <w:rsid w:val="00F04496"/>
    <w:rsid w:val="00F10AB8"/>
    <w:rsid w:val="00F1163F"/>
    <w:rsid w:val="00F11E0C"/>
    <w:rsid w:val="00F1226C"/>
    <w:rsid w:val="00F1333A"/>
    <w:rsid w:val="00F13536"/>
    <w:rsid w:val="00F13D10"/>
    <w:rsid w:val="00F16D05"/>
    <w:rsid w:val="00F17294"/>
    <w:rsid w:val="00F17553"/>
    <w:rsid w:val="00F17C4F"/>
    <w:rsid w:val="00F2072A"/>
    <w:rsid w:val="00F2257A"/>
    <w:rsid w:val="00F22759"/>
    <w:rsid w:val="00F246AC"/>
    <w:rsid w:val="00F24B5B"/>
    <w:rsid w:val="00F24E3E"/>
    <w:rsid w:val="00F2541B"/>
    <w:rsid w:val="00F268BC"/>
    <w:rsid w:val="00F3164D"/>
    <w:rsid w:val="00F31EDA"/>
    <w:rsid w:val="00F31FF5"/>
    <w:rsid w:val="00F339E9"/>
    <w:rsid w:val="00F3453D"/>
    <w:rsid w:val="00F36385"/>
    <w:rsid w:val="00F373AC"/>
    <w:rsid w:val="00F41783"/>
    <w:rsid w:val="00F41987"/>
    <w:rsid w:val="00F41E9C"/>
    <w:rsid w:val="00F421F5"/>
    <w:rsid w:val="00F42761"/>
    <w:rsid w:val="00F42F6D"/>
    <w:rsid w:val="00F44939"/>
    <w:rsid w:val="00F44D95"/>
    <w:rsid w:val="00F45D48"/>
    <w:rsid w:val="00F46C14"/>
    <w:rsid w:val="00F47310"/>
    <w:rsid w:val="00F4753E"/>
    <w:rsid w:val="00F5108C"/>
    <w:rsid w:val="00F53CFC"/>
    <w:rsid w:val="00F54869"/>
    <w:rsid w:val="00F55419"/>
    <w:rsid w:val="00F57DFA"/>
    <w:rsid w:val="00F617AC"/>
    <w:rsid w:val="00F61944"/>
    <w:rsid w:val="00F61CD4"/>
    <w:rsid w:val="00F62240"/>
    <w:rsid w:val="00F6258D"/>
    <w:rsid w:val="00F632C2"/>
    <w:rsid w:val="00F63C4C"/>
    <w:rsid w:val="00F6403A"/>
    <w:rsid w:val="00F65044"/>
    <w:rsid w:val="00F65B97"/>
    <w:rsid w:val="00F6643F"/>
    <w:rsid w:val="00F70B27"/>
    <w:rsid w:val="00F71479"/>
    <w:rsid w:val="00F7184F"/>
    <w:rsid w:val="00F74E73"/>
    <w:rsid w:val="00F75B8E"/>
    <w:rsid w:val="00F77101"/>
    <w:rsid w:val="00F77DEF"/>
    <w:rsid w:val="00F80389"/>
    <w:rsid w:val="00F8092F"/>
    <w:rsid w:val="00F80EE8"/>
    <w:rsid w:val="00F81953"/>
    <w:rsid w:val="00F82A38"/>
    <w:rsid w:val="00F82DC3"/>
    <w:rsid w:val="00F83499"/>
    <w:rsid w:val="00F83D53"/>
    <w:rsid w:val="00F845B0"/>
    <w:rsid w:val="00F855EC"/>
    <w:rsid w:val="00F85879"/>
    <w:rsid w:val="00F85D5C"/>
    <w:rsid w:val="00F86AEB"/>
    <w:rsid w:val="00F87887"/>
    <w:rsid w:val="00F87CA9"/>
    <w:rsid w:val="00F9113D"/>
    <w:rsid w:val="00F919BD"/>
    <w:rsid w:val="00F921E2"/>
    <w:rsid w:val="00F945DC"/>
    <w:rsid w:val="00F948E9"/>
    <w:rsid w:val="00F949A4"/>
    <w:rsid w:val="00F95544"/>
    <w:rsid w:val="00F95C9F"/>
    <w:rsid w:val="00F963F0"/>
    <w:rsid w:val="00F97A08"/>
    <w:rsid w:val="00FA05E6"/>
    <w:rsid w:val="00FA05EA"/>
    <w:rsid w:val="00FA06EF"/>
    <w:rsid w:val="00FA08DD"/>
    <w:rsid w:val="00FA1EC6"/>
    <w:rsid w:val="00FA22B0"/>
    <w:rsid w:val="00FA3770"/>
    <w:rsid w:val="00FA3778"/>
    <w:rsid w:val="00FA716F"/>
    <w:rsid w:val="00FA7FEA"/>
    <w:rsid w:val="00FB00B8"/>
    <w:rsid w:val="00FB0F51"/>
    <w:rsid w:val="00FB1479"/>
    <w:rsid w:val="00FB1EF6"/>
    <w:rsid w:val="00FB2032"/>
    <w:rsid w:val="00FB3187"/>
    <w:rsid w:val="00FB3BC2"/>
    <w:rsid w:val="00FB3DAD"/>
    <w:rsid w:val="00FB3DAF"/>
    <w:rsid w:val="00FB3E02"/>
    <w:rsid w:val="00FB4C49"/>
    <w:rsid w:val="00FB5874"/>
    <w:rsid w:val="00FB65BB"/>
    <w:rsid w:val="00FC00B9"/>
    <w:rsid w:val="00FC153F"/>
    <w:rsid w:val="00FC20B0"/>
    <w:rsid w:val="00FC247A"/>
    <w:rsid w:val="00FC282B"/>
    <w:rsid w:val="00FC427F"/>
    <w:rsid w:val="00FC42B1"/>
    <w:rsid w:val="00FC4A29"/>
    <w:rsid w:val="00FC4AB1"/>
    <w:rsid w:val="00FC6510"/>
    <w:rsid w:val="00FC66E5"/>
    <w:rsid w:val="00FD3672"/>
    <w:rsid w:val="00FD6516"/>
    <w:rsid w:val="00FD7DCB"/>
    <w:rsid w:val="00FE0352"/>
    <w:rsid w:val="00FE0660"/>
    <w:rsid w:val="00FE3067"/>
    <w:rsid w:val="00FE3072"/>
    <w:rsid w:val="00FE4858"/>
    <w:rsid w:val="00FE4D7B"/>
    <w:rsid w:val="00FE53E7"/>
    <w:rsid w:val="00FE54C7"/>
    <w:rsid w:val="00FF0FF6"/>
    <w:rsid w:val="00FF19D0"/>
    <w:rsid w:val="00FF24E9"/>
    <w:rsid w:val="00FF2824"/>
    <w:rsid w:val="00FF3A94"/>
    <w:rsid w:val="00FF5543"/>
    <w:rsid w:val="00FF61C1"/>
    <w:rsid w:val="00FF7A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A7FF30-B849-4FCD-BDBC-63FF5D1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70A6"/>
    <w:pPr>
      <w:spacing w:after="160" w:line="259" w:lineRule="auto"/>
    </w:pPr>
    <w:rPr>
      <w:sz w:val="22"/>
      <w:szCs w:val="22"/>
      <w:lang w:eastAsia="en-US"/>
    </w:rPr>
  </w:style>
  <w:style w:type="paragraph" w:styleId="Nadpis1">
    <w:name w:val="heading 1"/>
    <w:aliases w:val="Section,Folientitel,12bold blue,1,Heading1,Chapter,Heading A 1,Heading 1Blue,Head1,subheading,Section Heading,SIR I,A,3,heading,heading4,h1,Heading apps,chaptertext,(Alt+1),chapitre,Obsah 11,h11,Section1,PA Chapter,ni1,h12,l1"/>
    <w:basedOn w:val="Normlny"/>
    <w:next w:val="Normlny"/>
    <w:link w:val="Nadpis1Char"/>
    <w:uiPriority w:val="99"/>
    <w:qFormat/>
    <w:rsid w:val="00461B45"/>
    <w:pPr>
      <w:keepNext/>
      <w:keepLines/>
      <w:spacing w:before="480" w:after="0"/>
      <w:outlineLvl w:val="0"/>
    </w:pPr>
    <w:rPr>
      <w:rFonts w:ascii="Calibri Light" w:hAnsi="Calibri Light"/>
      <w:b/>
      <w:bCs/>
      <w:color w:val="2E74B5"/>
      <w:sz w:val="28"/>
      <w:szCs w:val="28"/>
      <w:lang w:eastAsia="ja-JP"/>
    </w:rPr>
  </w:style>
  <w:style w:type="paragraph" w:styleId="Nadpis2">
    <w:name w:val="heading 2"/>
    <w:aliases w:val="Heading 2 Char Char,Heading 2 Char1 Char Char,Heading 2 Char Char Char Char,Major Char Char Char Char,H2 Char Char Char Char,Kapitel Char Char Char Char,2 Char Char Char Char,Überschrift 2 IBM Char Char Char Char,h2 Char Char"/>
    <w:basedOn w:val="Normlny"/>
    <w:next w:val="Normlny"/>
    <w:link w:val="Nadpis2Char"/>
    <w:uiPriority w:val="99"/>
    <w:qFormat/>
    <w:rsid w:val="00461B45"/>
    <w:pPr>
      <w:keepNext/>
      <w:keepLines/>
      <w:spacing w:before="200" w:after="0"/>
      <w:outlineLvl w:val="1"/>
    </w:pPr>
    <w:rPr>
      <w:rFonts w:ascii="Calibri Light" w:hAnsi="Calibri Light"/>
      <w:b/>
      <w:bCs/>
      <w:color w:val="5B9BD5"/>
      <w:sz w:val="26"/>
      <w:szCs w:val="26"/>
      <w:lang w:eastAsia="ja-JP"/>
    </w:rPr>
  </w:style>
  <w:style w:type="paragraph" w:styleId="Nadpis3">
    <w:name w:val="heading 3"/>
    <w:aliases w:val="V_Head3,h3,l3,Podkapitola2,PA Minor Section,V_Head31,V_Head32,H3,h3 sub heading,(Alt+3),Table Attribute Heading,Heading C,sub Italic,proj3,proj31,proj32,proj33,proj34,proj35,proj36,proj37,proj38,proj39,proj310,proj311,proj312,proj321,proj331"/>
    <w:basedOn w:val="Normlny"/>
    <w:next w:val="Normlny"/>
    <w:link w:val="Nadpis3Char"/>
    <w:uiPriority w:val="99"/>
    <w:qFormat/>
    <w:rsid w:val="00461B45"/>
    <w:pPr>
      <w:keepNext/>
      <w:keepLines/>
      <w:spacing w:before="200" w:after="0"/>
      <w:outlineLvl w:val="2"/>
    </w:pPr>
    <w:rPr>
      <w:rFonts w:ascii="Calibri Light" w:hAnsi="Calibri Light"/>
      <w:b/>
      <w:bCs/>
      <w:color w:val="5B9BD5"/>
      <w:sz w:val="20"/>
      <w:szCs w:val="20"/>
      <w:lang w:eastAsia="ja-JP"/>
    </w:rPr>
  </w:style>
  <w:style w:type="paragraph" w:styleId="Nadpis4">
    <w:name w:val="heading 4"/>
    <w:aliases w:val="h4,l4,V_Head4,Podkapitola3,Aufgabe,dash,PA Micro Section,ASAPHeading 4,Heading 4(war),X.X.X.X,CNX_nadpis4,CNX_nadpis41,CNX_nadpis42,CNX_nadpis43,CNX_nadpis44,CNX_nadpis45,CNX_nadpis411,CNX_nadpis46,CNX_nadpis412,CNX_nadpis421,CNX_nadpis431"/>
    <w:basedOn w:val="Normlny"/>
    <w:next w:val="Normlny"/>
    <w:link w:val="Nadpis4Char"/>
    <w:uiPriority w:val="99"/>
    <w:qFormat/>
    <w:rsid w:val="00461B45"/>
    <w:pPr>
      <w:keepNext/>
      <w:keepLines/>
      <w:spacing w:before="200" w:after="0"/>
      <w:outlineLvl w:val="3"/>
    </w:pPr>
    <w:rPr>
      <w:rFonts w:ascii="Calibri Light" w:hAnsi="Calibri Light"/>
      <w:b/>
      <w:bCs/>
      <w:i/>
      <w:iCs/>
      <w:color w:val="5B9BD5"/>
      <w:sz w:val="20"/>
      <w:szCs w:val="20"/>
      <w:lang w:eastAsia="ja-JP"/>
    </w:rPr>
  </w:style>
  <w:style w:type="paragraph" w:styleId="Nadpis5">
    <w:name w:val="heading 5"/>
    <w:basedOn w:val="Normlny"/>
    <w:next w:val="Normlny"/>
    <w:link w:val="Nadpis5Char"/>
    <w:uiPriority w:val="99"/>
    <w:unhideWhenUsed/>
    <w:qFormat/>
    <w:locked/>
    <w:rsid w:val="007227B0"/>
    <w:pPr>
      <w:keepNext/>
      <w:keepLines/>
      <w:spacing w:before="200" w:after="0"/>
      <w:outlineLvl w:val="4"/>
    </w:pPr>
    <w:rPr>
      <w:rFonts w:ascii="Cambria" w:eastAsia="MS Gothic" w:hAnsi="Cambria"/>
      <w:color w:val="243F60"/>
    </w:rPr>
  </w:style>
  <w:style w:type="paragraph" w:styleId="Nadpis6">
    <w:name w:val="heading 6"/>
    <w:basedOn w:val="Normlny"/>
    <w:next w:val="Normlny"/>
    <w:link w:val="Nadpis6Char"/>
    <w:uiPriority w:val="99"/>
    <w:qFormat/>
    <w:locked/>
    <w:rsid w:val="007227B0"/>
    <w:pPr>
      <w:spacing w:after="0" w:line="240" w:lineRule="auto"/>
      <w:outlineLvl w:val="5"/>
    </w:pPr>
    <w:rPr>
      <w:rFonts w:ascii="Times New Roman" w:eastAsia="Times New Roman" w:hAnsi="Times New Roman"/>
      <w:szCs w:val="20"/>
      <w:lang w:val="en-US"/>
    </w:rPr>
  </w:style>
  <w:style w:type="paragraph" w:styleId="Nadpis7">
    <w:name w:val="heading 7"/>
    <w:basedOn w:val="Normlny"/>
    <w:next w:val="Normlny"/>
    <w:link w:val="Nadpis7Char"/>
    <w:uiPriority w:val="99"/>
    <w:qFormat/>
    <w:locked/>
    <w:rsid w:val="007227B0"/>
    <w:pPr>
      <w:spacing w:after="0" w:line="240" w:lineRule="auto"/>
      <w:outlineLvl w:val="6"/>
    </w:pPr>
    <w:rPr>
      <w:rFonts w:ascii="Times New Roman" w:eastAsia="Times New Roman" w:hAnsi="Times New Roman"/>
      <w:szCs w:val="20"/>
      <w:lang w:val="en-US"/>
    </w:rPr>
  </w:style>
  <w:style w:type="paragraph" w:styleId="Nadpis8">
    <w:name w:val="heading 8"/>
    <w:basedOn w:val="Normlny"/>
    <w:next w:val="Normlny"/>
    <w:link w:val="Nadpis8Char"/>
    <w:uiPriority w:val="99"/>
    <w:qFormat/>
    <w:locked/>
    <w:rsid w:val="007227B0"/>
    <w:pPr>
      <w:spacing w:after="0" w:line="240" w:lineRule="auto"/>
      <w:outlineLvl w:val="7"/>
    </w:pPr>
    <w:rPr>
      <w:rFonts w:ascii="Times New Roman" w:eastAsia="Times New Roman" w:hAnsi="Times New Roman"/>
      <w:szCs w:val="20"/>
      <w:lang w:val="en-US"/>
    </w:rPr>
  </w:style>
  <w:style w:type="paragraph" w:styleId="Nadpis9">
    <w:name w:val="heading 9"/>
    <w:basedOn w:val="Normlny"/>
    <w:next w:val="Normlny"/>
    <w:link w:val="Nadpis9Char"/>
    <w:uiPriority w:val="99"/>
    <w:qFormat/>
    <w:locked/>
    <w:rsid w:val="007227B0"/>
    <w:pPr>
      <w:spacing w:after="0" w:line="240" w:lineRule="auto"/>
      <w:outlineLvl w:val="8"/>
    </w:pPr>
    <w:rPr>
      <w:rFonts w:ascii="Times New Roman" w:eastAsia="Times New Roman" w:hAnsi="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 Char,Folientitel Char,12bold blue Char,1 Char,Heading1 Char,Chapter Char,Heading A 1 Char,Heading 1Blue Char,Head1 Char,subheading Char,Section Heading Char,SIR I Char,A Char,3 Char,heading Char,heading4 Char,h1 Char,(Alt+1) Char"/>
    <w:link w:val="Nadpis1"/>
    <w:uiPriority w:val="99"/>
    <w:locked/>
    <w:rsid w:val="00461B45"/>
    <w:rPr>
      <w:rFonts w:ascii="Calibri Light" w:hAnsi="Calibri Light"/>
      <w:b/>
      <w:color w:val="2E74B5"/>
      <w:sz w:val="28"/>
    </w:rPr>
  </w:style>
  <w:style w:type="character" w:customStyle="1" w:styleId="Nadpis2Char">
    <w:name w:val="Nadpis 2 Char"/>
    <w:aliases w:val="Heading 2 Char Char Char1,Heading 2 Char1 Char Char Char1,Heading 2 Char Char Char Char Char1,Major Char Char Char Char Char1,H2 Char Char Char Char Char1,Kapitel Char Char Char Char Char1,2 Char Char Char Char Char1,h2 Char Char Char"/>
    <w:link w:val="Nadpis2"/>
    <w:uiPriority w:val="99"/>
    <w:locked/>
    <w:rsid w:val="00461B45"/>
    <w:rPr>
      <w:rFonts w:ascii="Calibri Light" w:hAnsi="Calibri Light"/>
      <w:b/>
      <w:color w:val="5B9BD5"/>
      <w:sz w:val="26"/>
    </w:rPr>
  </w:style>
  <w:style w:type="character" w:customStyle="1" w:styleId="Nadpis3Char">
    <w:name w:val="Nadpis 3 Char"/>
    <w:aliases w:val="V_Head3 Char1,h3 Char1,l3 Char1,Podkapitola2 Char1,PA Minor Section Char1,V_Head31 Char1,V_Head32 Char1,H3 Char1,h3 sub heading Char1,(Alt+3) Char1,Table Attribute Heading Char1,Heading C Char1,sub Italic Char1,proj3 Char1,proj31 Char1"/>
    <w:link w:val="Nadpis3"/>
    <w:uiPriority w:val="99"/>
    <w:locked/>
    <w:rsid w:val="00461B45"/>
    <w:rPr>
      <w:rFonts w:ascii="Calibri Light" w:hAnsi="Calibri Light"/>
      <w:b/>
      <w:color w:val="5B9BD5"/>
    </w:rPr>
  </w:style>
  <w:style w:type="character" w:customStyle="1" w:styleId="Nadpis4Char">
    <w:name w:val="Nadpis 4 Char"/>
    <w:aliases w:val="h4 Char1,l4 Char1,V_Head4 Char1,Podkapitola3 Char1,Aufgabe Char1,dash Char1,PA Micro Section Char1,ASAPHeading 4 Char1,Heading 4(war) Char1,X.X.X.X Char1,CNX_nadpis4 Char1,CNX_nadpis41 Char1,CNX_nadpis42 Char1,CNX_nadpis43 Char1"/>
    <w:link w:val="Nadpis4"/>
    <w:uiPriority w:val="99"/>
    <w:locked/>
    <w:rsid w:val="00461B45"/>
    <w:rPr>
      <w:rFonts w:ascii="Calibri Light" w:hAnsi="Calibri Light"/>
      <w:b/>
      <w:i/>
      <w:color w:val="5B9BD5"/>
    </w:rPr>
  </w:style>
  <w:style w:type="character" w:customStyle="1" w:styleId="Nadpis5Char">
    <w:name w:val="Nadpis 5 Char"/>
    <w:link w:val="Nadpis5"/>
    <w:uiPriority w:val="99"/>
    <w:rsid w:val="007227B0"/>
    <w:rPr>
      <w:rFonts w:ascii="Cambria" w:eastAsia="MS Gothic" w:hAnsi="Cambria" w:cs="Times New Roman"/>
      <w:color w:val="243F60"/>
      <w:lang w:eastAsia="en-US"/>
    </w:rPr>
  </w:style>
  <w:style w:type="character" w:customStyle="1" w:styleId="Nadpis6Char">
    <w:name w:val="Nadpis 6 Char"/>
    <w:link w:val="Nadpis6"/>
    <w:uiPriority w:val="99"/>
    <w:rsid w:val="007227B0"/>
    <w:rPr>
      <w:rFonts w:ascii="Times New Roman" w:eastAsia="Times New Roman" w:hAnsi="Times New Roman"/>
      <w:szCs w:val="20"/>
      <w:lang w:val="en-US" w:eastAsia="en-US"/>
    </w:rPr>
  </w:style>
  <w:style w:type="character" w:customStyle="1" w:styleId="Nadpis7Char">
    <w:name w:val="Nadpis 7 Char"/>
    <w:link w:val="Nadpis7"/>
    <w:uiPriority w:val="99"/>
    <w:rsid w:val="007227B0"/>
    <w:rPr>
      <w:rFonts w:ascii="Times New Roman" w:eastAsia="Times New Roman" w:hAnsi="Times New Roman"/>
      <w:szCs w:val="20"/>
      <w:lang w:val="en-US" w:eastAsia="en-US"/>
    </w:rPr>
  </w:style>
  <w:style w:type="character" w:customStyle="1" w:styleId="Nadpis8Char">
    <w:name w:val="Nadpis 8 Char"/>
    <w:link w:val="Nadpis8"/>
    <w:uiPriority w:val="99"/>
    <w:rsid w:val="007227B0"/>
    <w:rPr>
      <w:rFonts w:ascii="Times New Roman" w:eastAsia="Times New Roman" w:hAnsi="Times New Roman"/>
      <w:szCs w:val="20"/>
      <w:lang w:val="en-US" w:eastAsia="en-US"/>
    </w:rPr>
  </w:style>
  <w:style w:type="character" w:customStyle="1" w:styleId="Nadpis9Char">
    <w:name w:val="Nadpis 9 Char"/>
    <w:link w:val="Nadpis9"/>
    <w:uiPriority w:val="99"/>
    <w:rsid w:val="007227B0"/>
    <w:rPr>
      <w:rFonts w:ascii="Times New Roman" w:eastAsia="Times New Roman" w:hAnsi="Times New Roman"/>
      <w:szCs w:val="20"/>
      <w:lang w:val="en-US" w:eastAsia="en-US"/>
    </w:rPr>
  </w:style>
  <w:style w:type="paragraph" w:styleId="Hlavika">
    <w:name w:val="header"/>
    <w:basedOn w:val="Normlny"/>
    <w:link w:val="HlavikaChar"/>
    <w:uiPriority w:val="99"/>
    <w:rsid w:val="001B50B1"/>
    <w:pPr>
      <w:tabs>
        <w:tab w:val="center" w:pos="4536"/>
        <w:tab w:val="right" w:pos="9072"/>
      </w:tabs>
      <w:spacing w:after="0" w:line="240" w:lineRule="auto"/>
    </w:pPr>
    <w:rPr>
      <w:sz w:val="20"/>
      <w:szCs w:val="20"/>
      <w:lang w:eastAsia="ja-JP"/>
    </w:rPr>
  </w:style>
  <w:style w:type="character" w:customStyle="1" w:styleId="HlavikaChar">
    <w:name w:val="Hlavička Char"/>
    <w:basedOn w:val="Predvolenpsmoodseku"/>
    <w:link w:val="Hlavika"/>
    <w:uiPriority w:val="99"/>
    <w:locked/>
    <w:rsid w:val="001B50B1"/>
  </w:style>
  <w:style w:type="paragraph" w:styleId="Pta">
    <w:name w:val="footer"/>
    <w:basedOn w:val="Normlny"/>
    <w:link w:val="PtaChar"/>
    <w:uiPriority w:val="99"/>
    <w:rsid w:val="001B50B1"/>
    <w:pPr>
      <w:tabs>
        <w:tab w:val="center" w:pos="4536"/>
        <w:tab w:val="right" w:pos="9072"/>
      </w:tabs>
      <w:spacing w:after="0" w:line="240" w:lineRule="auto"/>
    </w:pPr>
    <w:rPr>
      <w:sz w:val="20"/>
      <w:szCs w:val="20"/>
      <w:lang w:eastAsia="ja-JP"/>
    </w:rPr>
  </w:style>
  <w:style w:type="character" w:customStyle="1" w:styleId="PtaChar">
    <w:name w:val="Päta Char"/>
    <w:basedOn w:val="Predvolenpsmoodseku"/>
    <w:link w:val="Pta"/>
    <w:uiPriority w:val="99"/>
    <w:locked/>
    <w:rsid w:val="001B50B1"/>
  </w:style>
  <w:style w:type="paragraph" w:styleId="Textbubliny">
    <w:name w:val="Balloon Text"/>
    <w:basedOn w:val="Normlny"/>
    <w:link w:val="TextbublinyChar"/>
    <w:uiPriority w:val="99"/>
    <w:rsid w:val="001B50B1"/>
    <w:pPr>
      <w:spacing w:after="0" w:line="240" w:lineRule="auto"/>
    </w:pPr>
    <w:rPr>
      <w:rFonts w:ascii="Tahoma" w:hAnsi="Tahoma"/>
      <w:sz w:val="16"/>
      <w:szCs w:val="16"/>
      <w:lang w:eastAsia="ja-JP"/>
    </w:rPr>
  </w:style>
  <w:style w:type="character" w:customStyle="1" w:styleId="TextbublinyChar">
    <w:name w:val="Text bubliny Char"/>
    <w:link w:val="Textbubliny"/>
    <w:uiPriority w:val="99"/>
    <w:locked/>
    <w:rsid w:val="001B50B1"/>
    <w:rPr>
      <w:rFonts w:ascii="Tahoma" w:hAnsi="Tahoma"/>
      <w:sz w:val="16"/>
    </w:rPr>
  </w:style>
  <w:style w:type="paragraph" w:customStyle="1" w:styleId="Default">
    <w:name w:val="Default"/>
    <w:rsid w:val="001B50B1"/>
    <w:pPr>
      <w:autoSpaceDE w:val="0"/>
      <w:autoSpaceDN w:val="0"/>
      <w:adjustRightInd w:val="0"/>
    </w:pPr>
    <w:rPr>
      <w:rFonts w:cs="Calibri"/>
      <w:color w:val="000000"/>
      <w:sz w:val="24"/>
      <w:szCs w:val="24"/>
      <w:lang w:eastAsia="en-US"/>
    </w:rPr>
  </w:style>
  <w:style w:type="paragraph" w:styleId="Odsekzoznamu">
    <w:name w:val="List Paragraph"/>
    <w:aliases w:val="Bullet Number,lp1,lp11,Use Case List Paragraph"/>
    <w:basedOn w:val="Normlny"/>
    <w:link w:val="OdsekzoznamuChar"/>
    <w:uiPriority w:val="34"/>
    <w:qFormat/>
    <w:rsid w:val="001F37B6"/>
    <w:pPr>
      <w:ind w:left="720"/>
      <w:contextualSpacing/>
    </w:pPr>
  </w:style>
  <w:style w:type="character" w:customStyle="1" w:styleId="OdsekzoznamuChar">
    <w:name w:val="Odsek zoznamu Char"/>
    <w:aliases w:val="Bullet Number Char,lp1 Char,lp11 Char,Use Case List Paragraph Char"/>
    <w:link w:val="Odsekzoznamu"/>
    <w:uiPriority w:val="34"/>
    <w:qFormat/>
    <w:locked/>
    <w:rsid w:val="00CE653E"/>
    <w:rPr>
      <w:lang w:eastAsia="en-US"/>
    </w:rPr>
  </w:style>
  <w:style w:type="paragraph" w:styleId="Nzov">
    <w:name w:val="Title"/>
    <w:basedOn w:val="Normlny"/>
    <w:next w:val="Normlny"/>
    <w:link w:val="NzovChar"/>
    <w:uiPriority w:val="99"/>
    <w:qFormat/>
    <w:rsid w:val="00461B45"/>
    <w:pPr>
      <w:pBdr>
        <w:bottom w:val="single" w:sz="8" w:space="4" w:color="5B9BD5"/>
      </w:pBdr>
      <w:spacing w:after="300" w:line="240" w:lineRule="auto"/>
      <w:contextualSpacing/>
    </w:pPr>
    <w:rPr>
      <w:rFonts w:ascii="Calibri Light" w:hAnsi="Calibri Light"/>
      <w:color w:val="323E4F"/>
      <w:spacing w:val="5"/>
      <w:kern w:val="28"/>
      <w:sz w:val="52"/>
      <w:szCs w:val="52"/>
      <w:lang w:eastAsia="ja-JP"/>
    </w:rPr>
  </w:style>
  <w:style w:type="character" w:customStyle="1" w:styleId="NzovChar">
    <w:name w:val="Názov Char"/>
    <w:link w:val="Nzov"/>
    <w:uiPriority w:val="99"/>
    <w:locked/>
    <w:rsid w:val="00461B45"/>
    <w:rPr>
      <w:rFonts w:ascii="Calibri Light" w:hAnsi="Calibri Light"/>
      <w:color w:val="323E4F"/>
      <w:spacing w:val="5"/>
      <w:kern w:val="28"/>
      <w:sz w:val="52"/>
    </w:rPr>
  </w:style>
  <w:style w:type="paragraph" w:styleId="Hlavikaobsahu">
    <w:name w:val="TOC Heading"/>
    <w:basedOn w:val="Nadpis1"/>
    <w:next w:val="Normlny"/>
    <w:uiPriority w:val="39"/>
    <w:qFormat/>
    <w:rsid w:val="00461B45"/>
    <w:pPr>
      <w:spacing w:line="276" w:lineRule="auto"/>
      <w:outlineLvl w:val="9"/>
    </w:pPr>
  </w:style>
  <w:style w:type="paragraph" w:styleId="Obsah1">
    <w:name w:val="toc 1"/>
    <w:basedOn w:val="Normlny"/>
    <w:next w:val="Normlny"/>
    <w:autoRedefine/>
    <w:uiPriority w:val="39"/>
    <w:qFormat/>
    <w:rsid w:val="007227B0"/>
    <w:pPr>
      <w:spacing w:after="0" w:line="240" w:lineRule="auto"/>
    </w:pPr>
    <w:rPr>
      <w:b/>
    </w:rPr>
  </w:style>
  <w:style w:type="paragraph" w:styleId="Obsah2">
    <w:name w:val="toc 2"/>
    <w:basedOn w:val="Normlny"/>
    <w:next w:val="Normlny"/>
    <w:autoRedefine/>
    <w:uiPriority w:val="39"/>
    <w:qFormat/>
    <w:rsid w:val="00BE5D91"/>
    <w:pPr>
      <w:tabs>
        <w:tab w:val="right" w:leader="dot" w:pos="9062"/>
      </w:tabs>
      <w:spacing w:after="100"/>
      <w:ind w:left="220"/>
    </w:pPr>
    <w:rPr>
      <w:b/>
      <w:noProof/>
      <w:sz w:val="24"/>
      <w:szCs w:val="24"/>
    </w:rPr>
  </w:style>
  <w:style w:type="paragraph" w:styleId="Obsah3">
    <w:name w:val="toc 3"/>
    <w:basedOn w:val="Normlny"/>
    <w:next w:val="Normlny"/>
    <w:autoRedefine/>
    <w:uiPriority w:val="39"/>
    <w:qFormat/>
    <w:rsid w:val="00D37977"/>
    <w:pPr>
      <w:tabs>
        <w:tab w:val="left" w:pos="851"/>
        <w:tab w:val="right" w:leader="dot" w:pos="9062"/>
      </w:tabs>
      <w:spacing w:after="100"/>
      <w:ind w:left="440"/>
    </w:pPr>
  </w:style>
  <w:style w:type="character" w:styleId="Hypertextovprepojenie">
    <w:name w:val="Hyperlink"/>
    <w:uiPriority w:val="99"/>
    <w:rsid w:val="00461B45"/>
    <w:rPr>
      <w:rFonts w:cs="Times New Roman"/>
      <w:color w:val="0563C1"/>
      <w:u w:val="single"/>
    </w:rPr>
  </w:style>
  <w:style w:type="paragraph" w:styleId="Podtitul">
    <w:name w:val="Subtitle"/>
    <w:basedOn w:val="Normlny"/>
    <w:next w:val="Normlny"/>
    <w:link w:val="PodtitulChar"/>
    <w:qFormat/>
    <w:rsid w:val="008524AC"/>
    <w:pPr>
      <w:numPr>
        <w:ilvl w:val="1"/>
      </w:numPr>
    </w:pPr>
    <w:rPr>
      <w:rFonts w:ascii="Calibri Light" w:hAnsi="Calibri Light"/>
      <w:i/>
      <w:iCs/>
      <w:color w:val="5B9BD5"/>
      <w:spacing w:val="15"/>
      <w:sz w:val="24"/>
      <w:szCs w:val="24"/>
      <w:lang w:eastAsia="ja-JP"/>
    </w:rPr>
  </w:style>
  <w:style w:type="character" w:customStyle="1" w:styleId="PodtitulChar">
    <w:name w:val="Podtitul Char"/>
    <w:link w:val="Podtitul"/>
    <w:locked/>
    <w:rsid w:val="008524AC"/>
    <w:rPr>
      <w:rFonts w:ascii="Calibri Light" w:hAnsi="Calibri Light"/>
      <w:i/>
      <w:color w:val="5B9BD5"/>
      <w:spacing w:val="15"/>
      <w:sz w:val="24"/>
    </w:rPr>
  </w:style>
  <w:style w:type="paragraph" w:styleId="Popis">
    <w:name w:val="caption"/>
    <w:basedOn w:val="Normlny"/>
    <w:next w:val="Normlny"/>
    <w:uiPriority w:val="99"/>
    <w:qFormat/>
    <w:rsid w:val="00EB756A"/>
    <w:pPr>
      <w:spacing w:after="200" w:line="240" w:lineRule="auto"/>
    </w:pPr>
    <w:rPr>
      <w:b/>
      <w:bCs/>
      <w:color w:val="5B9BD5"/>
      <w:sz w:val="18"/>
      <w:szCs w:val="18"/>
    </w:rPr>
  </w:style>
  <w:style w:type="character" w:styleId="Odkaznakomentr">
    <w:name w:val="annotation reference"/>
    <w:uiPriority w:val="99"/>
    <w:rsid w:val="00E82292"/>
    <w:rPr>
      <w:rFonts w:cs="Times New Roman"/>
      <w:sz w:val="16"/>
    </w:rPr>
  </w:style>
  <w:style w:type="paragraph" w:styleId="Textkomentra">
    <w:name w:val="annotation text"/>
    <w:basedOn w:val="Normlny"/>
    <w:link w:val="TextkomentraChar"/>
    <w:uiPriority w:val="99"/>
    <w:rsid w:val="00E82292"/>
    <w:pPr>
      <w:spacing w:line="240" w:lineRule="auto"/>
    </w:pPr>
    <w:rPr>
      <w:sz w:val="20"/>
      <w:szCs w:val="20"/>
      <w:lang w:eastAsia="ja-JP"/>
    </w:rPr>
  </w:style>
  <w:style w:type="character" w:customStyle="1" w:styleId="TextkomentraChar">
    <w:name w:val="Text komentára Char"/>
    <w:link w:val="Textkomentra"/>
    <w:uiPriority w:val="99"/>
    <w:locked/>
    <w:rsid w:val="00E82292"/>
    <w:rPr>
      <w:sz w:val="20"/>
    </w:rPr>
  </w:style>
  <w:style w:type="paragraph" w:styleId="Predmetkomentra">
    <w:name w:val="annotation subject"/>
    <w:basedOn w:val="Textkomentra"/>
    <w:next w:val="Textkomentra"/>
    <w:link w:val="PredmetkomentraChar"/>
    <w:uiPriority w:val="99"/>
    <w:rsid w:val="00E82292"/>
    <w:rPr>
      <w:b/>
      <w:bCs/>
    </w:rPr>
  </w:style>
  <w:style w:type="character" w:customStyle="1" w:styleId="PredmetkomentraChar">
    <w:name w:val="Predmet komentára Char"/>
    <w:link w:val="Predmetkomentra"/>
    <w:uiPriority w:val="99"/>
    <w:locked/>
    <w:rsid w:val="00E82292"/>
    <w:rPr>
      <w:b/>
      <w:sz w:val="20"/>
    </w:rPr>
  </w:style>
  <w:style w:type="table" w:styleId="Mriekatabuky">
    <w:name w:val="Table Grid"/>
    <w:aliases w:val="Deloitte table 3"/>
    <w:basedOn w:val="Normlnatabuka"/>
    <w:uiPriority w:val="39"/>
    <w:rsid w:val="001B6B61"/>
    <w:rPr>
      <w:rFonts w:ascii="Arial" w:eastAsia="Times New Roman" w:hAnsi="Arial"/>
      <w:sz w:val="19"/>
      <w:lang w:val="en-US"/>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cs="Times New Roman"/>
        <w:b/>
        <w:color w:val="FFFFFF"/>
        <w:sz w:val="19"/>
      </w:rPr>
      <w:tblPr/>
      <w:tcPr>
        <w:shd w:val="clear" w:color="auto" w:fill="72C7E7"/>
      </w:tcPr>
    </w:tblStylePr>
    <w:tblStylePr w:type="firstCol">
      <w:rPr>
        <w:rFonts w:ascii="Arial" w:hAnsi="Arial" w:cs="Times New Roman"/>
        <w:sz w:val="19"/>
      </w:rPr>
    </w:tblStylePr>
  </w:style>
  <w:style w:type="table" w:styleId="Mriekatabuky1">
    <w:name w:val="Table Grid 1"/>
    <w:basedOn w:val="Normlnatabuka"/>
    <w:uiPriority w:val="99"/>
    <w:rsid w:val="001B6B61"/>
    <w:rPr>
      <w:rFonts w:ascii="Times New Roman" w:eastAsia="Times New Roman" w:hAnsi="Times New Roman"/>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1B6B6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lny1">
    <w:name w:val="Normálny1"/>
    <w:uiPriority w:val="99"/>
    <w:rsid w:val="006118F8"/>
    <w:pPr>
      <w:widowControl w:val="0"/>
      <w:overflowPunct w:val="0"/>
      <w:autoSpaceDE w:val="0"/>
      <w:autoSpaceDN w:val="0"/>
      <w:adjustRightInd w:val="0"/>
    </w:pPr>
    <w:rPr>
      <w:rFonts w:ascii="Times New Roman" w:eastAsia="Times New Roman" w:hAnsi="Times New Roman"/>
      <w:sz w:val="24"/>
      <w:lang w:eastAsia="cs-CZ"/>
    </w:rPr>
  </w:style>
  <w:style w:type="character" w:customStyle="1" w:styleId="FontStyle20">
    <w:name w:val="Font Style20"/>
    <w:uiPriority w:val="99"/>
    <w:rsid w:val="0005629F"/>
    <w:rPr>
      <w:rFonts w:ascii="Arial" w:hAnsi="Arial" w:cs="Arial" w:hint="default"/>
    </w:rPr>
  </w:style>
  <w:style w:type="character" w:customStyle="1" w:styleId="apple-converted-space">
    <w:name w:val="apple-converted-space"/>
    <w:rsid w:val="00CB3F29"/>
  </w:style>
  <w:style w:type="paragraph" w:customStyle="1" w:styleId="Odsekzoznamu1">
    <w:name w:val="Odsek zoznamu1"/>
    <w:basedOn w:val="Normlny"/>
    <w:uiPriority w:val="99"/>
    <w:qFormat/>
    <w:rsid w:val="00CB3F29"/>
    <w:pPr>
      <w:spacing w:after="200" w:line="276" w:lineRule="auto"/>
      <w:ind w:left="708"/>
      <w:jc w:val="both"/>
    </w:pPr>
  </w:style>
  <w:style w:type="paragraph" w:styleId="Zarkazkladnhotextu2">
    <w:name w:val="Body Text Indent 2"/>
    <w:basedOn w:val="Normlny"/>
    <w:link w:val="Zarkazkladnhotextu2Char"/>
    <w:uiPriority w:val="99"/>
    <w:rsid w:val="00CB3F29"/>
    <w:pPr>
      <w:spacing w:after="0" w:line="240" w:lineRule="auto"/>
      <w:ind w:left="360"/>
      <w:jc w:val="both"/>
    </w:pPr>
    <w:rPr>
      <w:rFonts w:ascii="Times New Roman" w:eastAsia="Times New Roman" w:hAnsi="Times New Roman"/>
      <w:noProof/>
      <w:sz w:val="24"/>
      <w:szCs w:val="24"/>
      <w:lang w:eastAsia="sk-SK"/>
    </w:rPr>
  </w:style>
  <w:style w:type="character" w:customStyle="1" w:styleId="Zarkazkladnhotextu2Char">
    <w:name w:val="Zarážka základného textu 2 Char"/>
    <w:link w:val="Zarkazkladnhotextu2"/>
    <w:uiPriority w:val="99"/>
    <w:rsid w:val="00CB3F29"/>
    <w:rPr>
      <w:rFonts w:ascii="Times New Roman" w:eastAsia="Times New Roman" w:hAnsi="Times New Roman"/>
      <w:noProof/>
      <w:sz w:val="24"/>
      <w:szCs w:val="24"/>
    </w:rPr>
  </w:style>
  <w:style w:type="paragraph" w:styleId="Zkladntext">
    <w:name w:val="Body Text"/>
    <w:aliases w:val="b,heading3,Body Text - Level 2,bt,body text,t1,taten_body,block,Body Text 1,NoticeText-List,Char Char Char Char Char Char Char Char Char,Char Char Char Char Char Char Char Char, Char, Char Char Char Char Char Char Char Char Char,Body"/>
    <w:basedOn w:val="Normlny"/>
    <w:link w:val="ZkladntextChar"/>
    <w:uiPriority w:val="99"/>
    <w:unhideWhenUsed/>
    <w:qFormat/>
    <w:rsid w:val="00C43873"/>
    <w:pPr>
      <w:spacing w:after="120" w:line="240" w:lineRule="auto"/>
      <w:jc w:val="both"/>
    </w:pPr>
    <w:rPr>
      <w:rFonts w:ascii="Times New Roman" w:eastAsia="Times New Roman" w:hAnsi="Times New Roman"/>
      <w:sz w:val="20"/>
      <w:szCs w:val="20"/>
      <w:lang w:eastAsia="cs-CZ"/>
    </w:rPr>
  </w:style>
  <w:style w:type="character" w:customStyle="1" w:styleId="ZkladntextChar">
    <w:name w:val="Základný text Char"/>
    <w:aliases w:val="b Char,heading3 Char,Body Text - Level 2 Char,bt Char,body text Char,t1 Char,taten_body Char,block Char,Body Text 1 Char,NoticeText-List Char,Char Char Char Char Char Char Char Char Char Char, Char Char,Body Char"/>
    <w:link w:val="Zkladntext"/>
    <w:rsid w:val="00C43873"/>
    <w:rPr>
      <w:rFonts w:ascii="Times New Roman" w:eastAsia="Times New Roman" w:hAnsi="Times New Roman"/>
      <w:sz w:val="20"/>
      <w:szCs w:val="20"/>
      <w:lang w:eastAsia="cs-CZ"/>
    </w:rPr>
  </w:style>
  <w:style w:type="character" w:customStyle="1" w:styleId="FontStyle25">
    <w:name w:val="Font Style25"/>
    <w:uiPriority w:val="99"/>
    <w:rsid w:val="0069454A"/>
    <w:rPr>
      <w:rFonts w:ascii="Bookman Old Style" w:hAnsi="Bookman Old Style" w:cs="Bookman Old Style"/>
      <w:sz w:val="18"/>
      <w:szCs w:val="18"/>
    </w:rPr>
  </w:style>
  <w:style w:type="table" w:customStyle="1" w:styleId="Svetlzoznam1">
    <w:name w:val="Svetlý zoznam1"/>
    <w:basedOn w:val="Normlnatabuka"/>
    <w:uiPriority w:val="61"/>
    <w:rsid w:val="00BC1B5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etlzoznamzvraznenie11">
    <w:name w:val="Svetlý zoznam – zvýraznenie 11"/>
    <w:basedOn w:val="Normlnatabuka"/>
    <w:uiPriority w:val="61"/>
    <w:rsid w:val="00BC1B5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trednmrieka1zvraznenie5">
    <w:name w:val="Medium Grid 1 Accent 5"/>
    <w:basedOn w:val="Normlnatabuka"/>
    <w:uiPriority w:val="67"/>
    <w:rsid w:val="00BC1B5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Zarkazkladnhotextu">
    <w:name w:val="Body Text Indent"/>
    <w:basedOn w:val="Normlny"/>
    <w:link w:val="ZarkazkladnhotextuChar"/>
    <w:uiPriority w:val="99"/>
    <w:unhideWhenUsed/>
    <w:rsid w:val="0074551A"/>
    <w:pPr>
      <w:spacing w:after="120"/>
      <w:ind w:left="283"/>
    </w:pPr>
  </w:style>
  <w:style w:type="character" w:customStyle="1" w:styleId="ZarkazkladnhotextuChar">
    <w:name w:val="Zarážka základného textu Char"/>
    <w:link w:val="Zarkazkladnhotextu"/>
    <w:uiPriority w:val="99"/>
    <w:rsid w:val="0074551A"/>
    <w:rPr>
      <w:lang w:eastAsia="en-US"/>
    </w:rPr>
  </w:style>
  <w:style w:type="paragraph" w:styleId="Zkladntext2">
    <w:name w:val="Body Text 2"/>
    <w:basedOn w:val="Normlny"/>
    <w:link w:val="Zkladntext2Char"/>
    <w:unhideWhenUsed/>
    <w:rsid w:val="0074551A"/>
    <w:pPr>
      <w:spacing w:after="120" w:line="480" w:lineRule="auto"/>
    </w:pPr>
  </w:style>
  <w:style w:type="character" w:customStyle="1" w:styleId="Zkladntext2Char">
    <w:name w:val="Základný text 2 Char"/>
    <w:link w:val="Zkladntext2"/>
    <w:rsid w:val="0074551A"/>
    <w:rPr>
      <w:lang w:eastAsia="en-US"/>
    </w:rPr>
  </w:style>
  <w:style w:type="character" w:styleId="slostrany">
    <w:name w:val="page number"/>
    <w:basedOn w:val="Predvolenpsmoodseku"/>
    <w:rsid w:val="00A44E2C"/>
  </w:style>
  <w:style w:type="paragraph" w:styleId="Zkladntext3">
    <w:name w:val="Body Text 3"/>
    <w:basedOn w:val="Normlny"/>
    <w:link w:val="Zkladntext3Char"/>
    <w:uiPriority w:val="99"/>
    <w:unhideWhenUsed/>
    <w:qFormat/>
    <w:rsid w:val="00A7081B"/>
    <w:pPr>
      <w:spacing w:after="120"/>
    </w:pPr>
    <w:rPr>
      <w:sz w:val="16"/>
      <w:szCs w:val="16"/>
    </w:rPr>
  </w:style>
  <w:style w:type="character" w:customStyle="1" w:styleId="Zkladntext3Char">
    <w:name w:val="Základný text 3 Char"/>
    <w:link w:val="Zkladntext3"/>
    <w:uiPriority w:val="99"/>
    <w:rsid w:val="00A7081B"/>
    <w:rPr>
      <w:sz w:val="16"/>
      <w:szCs w:val="16"/>
      <w:lang w:eastAsia="en-US"/>
    </w:rPr>
  </w:style>
  <w:style w:type="paragraph" w:customStyle="1" w:styleId="Bezriadkovania1">
    <w:name w:val="Bez riadkovania1"/>
    <w:uiPriority w:val="99"/>
    <w:rsid w:val="006141F9"/>
    <w:rPr>
      <w:rFonts w:eastAsia="Times New Roman"/>
      <w:sz w:val="22"/>
      <w:szCs w:val="22"/>
      <w:lang w:eastAsia="en-US"/>
    </w:rPr>
  </w:style>
  <w:style w:type="character" w:customStyle="1" w:styleId="ObyajntextChar">
    <w:name w:val="Obyčajný text Char"/>
    <w:link w:val="Obyajntext"/>
    <w:uiPriority w:val="99"/>
    <w:rsid w:val="000175D6"/>
    <w:rPr>
      <w:rFonts w:ascii="Consolas" w:eastAsia="Times New Roman" w:hAnsi="Consolas"/>
      <w:sz w:val="21"/>
      <w:szCs w:val="21"/>
      <w:lang w:val="en-GB"/>
    </w:rPr>
  </w:style>
  <w:style w:type="paragraph" w:styleId="Obyajntext">
    <w:name w:val="Plain Text"/>
    <w:basedOn w:val="Normlny"/>
    <w:link w:val="ObyajntextChar"/>
    <w:uiPriority w:val="99"/>
    <w:rsid w:val="000175D6"/>
    <w:pPr>
      <w:spacing w:after="0" w:line="240" w:lineRule="auto"/>
    </w:pPr>
    <w:rPr>
      <w:rFonts w:ascii="Consolas" w:eastAsia="Times New Roman" w:hAnsi="Consolas"/>
      <w:sz w:val="21"/>
      <w:szCs w:val="21"/>
      <w:lang w:val="en-GB" w:eastAsia="sk-SK"/>
    </w:rPr>
  </w:style>
  <w:style w:type="character" w:customStyle="1" w:styleId="ObyajntextChar1">
    <w:name w:val="Obyčajný text Char1"/>
    <w:uiPriority w:val="99"/>
    <w:semiHidden/>
    <w:rsid w:val="000175D6"/>
    <w:rPr>
      <w:rFonts w:ascii="Consolas" w:hAnsi="Consolas" w:cs="Consolas"/>
      <w:sz w:val="21"/>
      <w:szCs w:val="21"/>
      <w:lang w:eastAsia="en-US"/>
    </w:rPr>
  </w:style>
  <w:style w:type="paragraph" w:customStyle="1" w:styleId="ZZZEsster">
    <w:name w:val="ZZZEsster"/>
    <w:rsid w:val="00890563"/>
    <w:pPr>
      <w:suppressAutoHyphens/>
      <w:jc w:val="both"/>
    </w:pPr>
    <w:rPr>
      <w:rFonts w:ascii="Times New Roman" w:eastAsia="Times New Roman" w:hAnsi="Times New Roman"/>
      <w:sz w:val="24"/>
      <w:lang w:val="cs-CZ" w:eastAsia="cs-CZ"/>
    </w:rPr>
  </w:style>
  <w:style w:type="paragraph" w:customStyle="1" w:styleId="1Autoslovan">
    <w:name w:val="1. Autočíslovaný"/>
    <w:basedOn w:val="Normlny"/>
    <w:rsid w:val="00890563"/>
    <w:pPr>
      <w:tabs>
        <w:tab w:val="num" w:pos="360"/>
      </w:tabs>
      <w:spacing w:before="80" w:after="0" w:line="240" w:lineRule="auto"/>
      <w:ind w:left="360" w:hanging="360"/>
    </w:pPr>
    <w:rPr>
      <w:rFonts w:ascii="Arial" w:eastAsia="Times New Roman" w:hAnsi="Arial"/>
      <w:spacing w:val="-4"/>
      <w:sz w:val="17"/>
      <w:szCs w:val="20"/>
      <w:lang w:val="cs-CZ" w:eastAsia="cs-CZ"/>
    </w:rPr>
  </w:style>
  <w:style w:type="paragraph" w:customStyle="1" w:styleId="Normlny2">
    <w:name w:val="Normálny2"/>
    <w:basedOn w:val="Normlny"/>
    <w:uiPriority w:val="99"/>
    <w:rsid w:val="00890563"/>
    <w:pPr>
      <w:overflowPunct w:val="0"/>
      <w:autoSpaceDE w:val="0"/>
      <w:autoSpaceDN w:val="0"/>
      <w:spacing w:after="0" w:line="240" w:lineRule="auto"/>
    </w:pPr>
    <w:rPr>
      <w:rFonts w:ascii="Times New Roman" w:hAnsi="Times New Roman"/>
      <w:sz w:val="24"/>
      <w:szCs w:val="24"/>
      <w:lang w:eastAsia="sk-SK"/>
    </w:rPr>
  </w:style>
  <w:style w:type="character" w:customStyle="1" w:styleId="FontStyle18">
    <w:name w:val="Font Style18"/>
    <w:rsid w:val="00890563"/>
    <w:rPr>
      <w:rFonts w:ascii="Arial" w:hAnsi="Arial" w:cs="Arial" w:hint="default"/>
      <w:b/>
      <w:bCs/>
      <w:bdr w:val="none" w:sz="0" w:space="0" w:color="auto" w:frame="1"/>
    </w:rPr>
  </w:style>
  <w:style w:type="paragraph" w:styleId="Revzia">
    <w:name w:val="Revision"/>
    <w:hidden/>
    <w:uiPriority w:val="99"/>
    <w:semiHidden/>
    <w:rsid w:val="00890563"/>
    <w:rPr>
      <w:rFonts w:ascii="Times New Roman" w:eastAsia="Times New Roman" w:hAnsi="Times New Roman"/>
      <w:sz w:val="24"/>
      <w:szCs w:val="24"/>
      <w:lang w:val="cs-CZ" w:eastAsia="cs-CZ"/>
    </w:rPr>
  </w:style>
  <w:style w:type="paragraph" w:customStyle="1" w:styleId="Bezriadkovania2">
    <w:name w:val="Bez riadkovania2"/>
    <w:uiPriority w:val="99"/>
    <w:rsid w:val="00890563"/>
    <w:rPr>
      <w:rFonts w:eastAsia="Times New Roman"/>
      <w:sz w:val="22"/>
      <w:szCs w:val="22"/>
      <w:lang w:eastAsia="en-US"/>
    </w:rPr>
  </w:style>
  <w:style w:type="character" w:styleId="PouitHypertextovPrepojenie">
    <w:name w:val="FollowedHyperlink"/>
    <w:uiPriority w:val="99"/>
    <w:unhideWhenUsed/>
    <w:rsid w:val="00C658F7"/>
    <w:rPr>
      <w:color w:val="800080"/>
      <w:u w:val="single"/>
    </w:rPr>
  </w:style>
  <w:style w:type="paragraph" w:customStyle="1" w:styleId="AONormal">
    <w:name w:val="AONormal"/>
    <w:rsid w:val="0082633F"/>
    <w:pPr>
      <w:spacing w:line="260" w:lineRule="atLeast"/>
      <w:jc w:val="both"/>
    </w:pPr>
    <w:rPr>
      <w:rFonts w:ascii="Times New Roman" w:eastAsia="Times New Roman" w:hAnsi="Times New Roman"/>
      <w:sz w:val="22"/>
      <w:lang w:val="cs-CZ" w:eastAsia="cs-CZ"/>
    </w:rPr>
  </w:style>
  <w:style w:type="paragraph" w:customStyle="1" w:styleId="Tabulka">
    <w:name w:val="Tabulka"/>
    <w:basedOn w:val="Normlny"/>
    <w:uiPriority w:val="99"/>
    <w:rsid w:val="0082633F"/>
    <w:pPr>
      <w:keepLines/>
      <w:spacing w:before="20" w:after="0" w:line="240" w:lineRule="auto"/>
      <w:ind w:left="115"/>
      <w:jc w:val="both"/>
    </w:pPr>
    <w:rPr>
      <w:rFonts w:ascii="Arial" w:eastAsia="Times New Roman" w:hAnsi="Arial"/>
      <w:sz w:val="18"/>
      <w:szCs w:val="24"/>
      <w:lang w:eastAsia="sk-SK"/>
    </w:rPr>
  </w:style>
  <w:style w:type="paragraph" w:customStyle="1" w:styleId="Zkladntext20">
    <w:name w:val="Základní text 2"/>
    <w:basedOn w:val="Normlny"/>
    <w:rsid w:val="0082633F"/>
    <w:pPr>
      <w:suppressAutoHyphens/>
      <w:spacing w:after="120" w:line="480" w:lineRule="auto"/>
    </w:pPr>
    <w:rPr>
      <w:rFonts w:ascii="Times New Roman" w:eastAsia="Times New Roman" w:hAnsi="Times New Roman"/>
      <w:sz w:val="20"/>
      <w:szCs w:val="20"/>
      <w:lang w:eastAsia="ar-SA"/>
    </w:rPr>
  </w:style>
  <w:style w:type="paragraph" w:customStyle="1" w:styleId="l6">
    <w:name w:val="l6"/>
    <w:basedOn w:val="Normlny"/>
    <w:rsid w:val="00DF7C1A"/>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l7">
    <w:name w:val="l7"/>
    <w:basedOn w:val="Normlny"/>
    <w:rsid w:val="00DF7C1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um">
    <w:name w:val="num"/>
    <w:basedOn w:val="Predvolenpsmoodseku"/>
    <w:rsid w:val="00DF7C1A"/>
  </w:style>
  <w:style w:type="character" w:customStyle="1" w:styleId="pre">
    <w:name w:val="pre"/>
    <w:rsid w:val="00EC5BAB"/>
    <w:rPr>
      <w:rFonts w:cs="Times New Roman"/>
    </w:rPr>
  </w:style>
  <w:style w:type="paragraph" w:customStyle="1" w:styleId="BodyText21">
    <w:name w:val="Body Text 21"/>
    <w:basedOn w:val="Zkladntext"/>
    <w:uiPriority w:val="99"/>
    <w:rsid w:val="00EC5BAB"/>
    <w:pPr>
      <w:widowControl w:val="0"/>
      <w:suppressAutoHyphens/>
      <w:overflowPunct w:val="0"/>
      <w:autoSpaceDE w:val="0"/>
      <w:autoSpaceDN w:val="0"/>
      <w:adjustRightInd w:val="0"/>
      <w:ind w:left="283"/>
      <w:jc w:val="left"/>
      <w:textAlignment w:val="baseline"/>
    </w:pPr>
    <w:rPr>
      <w:sz w:val="24"/>
      <w:lang w:eastAsia="sk-SK"/>
    </w:rPr>
  </w:style>
  <w:style w:type="paragraph" w:customStyle="1" w:styleId="BodyText1">
    <w:name w:val="Body Text1"/>
    <w:uiPriority w:val="99"/>
    <w:rsid w:val="00EC5BAB"/>
    <w:rPr>
      <w:rFonts w:ascii="MS Serif" w:eastAsia="Times New Roman" w:hAnsi="MS Serif"/>
      <w:color w:val="000000"/>
      <w:sz w:val="24"/>
      <w:lang w:val="en-US"/>
    </w:rPr>
  </w:style>
  <w:style w:type="character" w:customStyle="1" w:styleId="nadpis10">
    <w:name w:val="nadpis1"/>
    <w:uiPriority w:val="99"/>
    <w:rsid w:val="00EC5BAB"/>
    <w:rPr>
      <w:b/>
      <w:sz w:val="26"/>
    </w:rPr>
  </w:style>
  <w:style w:type="paragraph" w:customStyle="1" w:styleId="Style15">
    <w:name w:val="Style15"/>
    <w:basedOn w:val="Normlny"/>
    <w:uiPriority w:val="99"/>
    <w:rsid w:val="00EC5BAB"/>
    <w:pPr>
      <w:widowControl w:val="0"/>
      <w:autoSpaceDE w:val="0"/>
      <w:autoSpaceDN w:val="0"/>
      <w:adjustRightInd w:val="0"/>
      <w:spacing w:after="0" w:line="221" w:lineRule="exact"/>
      <w:jc w:val="center"/>
    </w:pPr>
    <w:rPr>
      <w:rFonts w:ascii="Arial" w:eastAsia="Times New Roman" w:hAnsi="Arial"/>
      <w:sz w:val="24"/>
      <w:szCs w:val="24"/>
      <w:lang w:val="cs-CZ" w:eastAsia="cs-CZ"/>
    </w:rPr>
  </w:style>
  <w:style w:type="character" w:customStyle="1" w:styleId="FontStyle19">
    <w:name w:val="Font Style19"/>
    <w:uiPriority w:val="99"/>
    <w:rsid w:val="00EC5BAB"/>
    <w:rPr>
      <w:rFonts w:ascii="Arial" w:hAnsi="Arial"/>
      <w:sz w:val="20"/>
    </w:rPr>
  </w:style>
  <w:style w:type="paragraph" w:styleId="Obsah4">
    <w:name w:val="toc 4"/>
    <w:basedOn w:val="Obsah3"/>
    <w:uiPriority w:val="99"/>
    <w:locked/>
    <w:rsid w:val="007227B0"/>
    <w:pPr>
      <w:tabs>
        <w:tab w:val="left" w:pos="1418"/>
        <w:tab w:val="right" w:pos="8505"/>
      </w:tabs>
      <w:spacing w:after="0" w:line="240" w:lineRule="auto"/>
      <w:ind w:left="1418" w:right="567" w:hanging="1418"/>
    </w:pPr>
    <w:rPr>
      <w:rFonts w:ascii="Times New Roman" w:eastAsia="Times New Roman" w:hAnsi="Times New Roman"/>
      <w:sz w:val="24"/>
      <w:szCs w:val="20"/>
      <w:lang w:val="en-US"/>
    </w:rPr>
  </w:style>
  <w:style w:type="paragraph" w:styleId="Zoznamsodrkami">
    <w:name w:val="List Bullet"/>
    <w:aliases w:val="li1,Aufzähl in Tab,6"/>
    <w:basedOn w:val="Zkladntext"/>
    <w:uiPriority w:val="99"/>
    <w:qFormat/>
    <w:rsid w:val="007227B0"/>
    <w:pPr>
      <w:numPr>
        <w:numId w:val="5"/>
      </w:numPr>
      <w:spacing w:before="130" w:after="130"/>
    </w:pPr>
    <w:rPr>
      <w:sz w:val="22"/>
      <w:lang w:val="en-US" w:eastAsia="en-US"/>
    </w:rPr>
  </w:style>
  <w:style w:type="paragraph" w:styleId="Zoznamsodrkami2">
    <w:name w:val="List Bullet 2"/>
    <w:basedOn w:val="Zoznamsodrkami"/>
    <w:uiPriority w:val="99"/>
    <w:qFormat/>
    <w:rsid w:val="007227B0"/>
    <w:pPr>
      <w:numPr>
        <w:numId w:val="1"/>
      </w:numPr>
    </w:pPr>
  </w:style>
  <w:style w:type="paragraph" w:customStyle="1" w:styleId="zreportname">
    <w:name w:val="zreport name"/>
    <w:basedOn w:val="Normlny"/>
    <w:rsid w:val="007227B0"/>
    <w:pPr>
      <w:keepLines/>
      <w:spacing w:after="0" w:line="440" w:lineRule="exact"/>
      <w:jc w:val="center"/>
    </w:pPr>
    <w:rPr>
      <w:rFonts w:ascii="Times New Roman" w:eastAsia="Times New Roman" w:hAnsi="Times New Roman"/>
      <w:sz w:val="36"/>
      <w:szCs w:val="20"/>
      <w:lang w:val="en-US"/>
    </w:rPr>
  </w:style>
  <w:style w:type="paragraph" w:customStyle="1" w:styleId="zcontents">
    <w:name w:val="zcontents"/>
    <w:basedOn w:val="Normlny"/>
    <w:rsid w:val="007227B0"/>
    <w:pPr>
      <w:spacing w:after="260" w:line="240" w:lineRule="auto"/>
    </w:pPr>
    <w:rPr>
      <w:rFonts w:ascii="Times New Roman" w:eastAsia="Times New Roman" w:hAnsi="Times New Roman"/>
      <w:b/>
      <w:sz w:val="32"/>
      <w:szCs w:val="20"/>
      <w:lang w:val="en-US"/>
    </w:rPr>
  </w:style>
  <w:style w:type="paragraph" w:customStyle="1" w:styleId="zcompanyname">
    <w:name w:val="zcompany name"/>
    <w:basedOn w:val="Normlny"/>
    <w:rsid w:val="007227B0"/>
    <w:pPr>
      <w:spacing w:after="400" w:line="440" w:lineRule="exact"/>
      <w:jc w:val="center"/>
    </w:pPr>
    <w:rPr>
      <w:rFonts w:ascii="Times New Roman" w:eastAsia="Times New Roman" w:hAnsi="Times New Roman"/>
      <w:b/>
      <w:noProof/>
      <w:sz w:val="26"/>
      <w:szCs w:val="20"/>
      <w:lang w:val="en-US"/>
    </w:rPr>
  </w:style>
  <w:style w:type="paragraph" w:styleId="Textpoznmkypodiarou">
    <w:name w:val="footnote text"/>
    <w:aliases w:val="fn,Char Char,Footnote Text2,Footnote Text11,ALTS FOOTNOTE11,Footnote Text Char111,Footnote Text Char Char Char11,Footnote Text Char1 Char Char Char Char11,Footnote Text Char1 Char Char Char11,ALTS FOOTNOTE2,Footnote Text1,ft"/>
    <w:basedOn w:val="Normlny"/>
    <w:link w:val="TextpoznmkypodiarouChar"/>
    <w:uiPriority w:val="99"/>
    <w:rsid w:val="007227B0"/>
    <w:pPr>
      <w:spacing w:after="0" w:line="240" w:lineRule="auto"/>
    </w:pPr>
    <w:rPr>
      <w:rFonts w:ascii="Times New Roman" w:eastAsia="Times New Roman" w:hAnsi="Times New Roman"/>
      <w:sz w:val="18"/>
      <w:szCs w:val="20"/>
      <w:lang w:val="en-US"/>
    </w:rPr>
  </w:style>
  <w:style w:type="character" w:customStyle="1" w:styleId="TextpoznmkypodiarouChar">
    <w:name w:val="Text poznámky pod čiarou Char"/>
    <w:aliases w:val="fn Char,Char Char Char,Footnote Text2 Char,Footnote Text11 Char,ALTS FOOTNOTE11 Char,Footnote Text Char111 Char,Footnote Text Char Char Char11 Char,Footnote Text Char1 Char Char Char Char11 Char,ALTS FOOTNOTE2 Char,ft Char"/>
    <w:link w:val="Textpoznmkypodiarou"/>
    <w:uiPriority w:val="99"/>
    <w:rsid w:val="007227B0"/>
    <w:rPr>
      <w:rFonts w:ascii="Times New Roman" w:eastAsia="Times New Roman" w:hAnsi="Times New Roman"/>
      <w:sz w:val="18"/>
      <w:szCs w:val="20"/>
      <w:lang w:val="en-US" w:eastAsia="en-US"/>
    </w:rPr>
  </w:style>
  <w:style w:type="paragraph" w:customStyle="1" w:styleId="zreportsubtitle">
    <w:name w:val="zreport subtitle"/>
    <w:basedOn w:val="zreportname"/>
    <w:rsid w:val="007227B0"/>
    <w:rPr>
      <w:sz w:val="32"/>
    </w:rPr>
  </w:style>
  <w:style w:type="paragraph" w:styleId="Register1">
    <w:name w:val="index 1"/>
    <w:basedOn w:val="Normlny"/>
    <w:next w:val="Normlny"/>
    <w:rsid w:val="007227B0"/>
    <w:pPr>
      <w:keepNext/>
      <w:spacing w:before="260" w:after="0" w:line="280" w:lineRule="exact"/>
      <w:ind w:right="851"/>
    </w:pPr>
    <w:rPr>
      <w:rFonts w:ascii="Times New Roman" w:eastAsia="Times New Roman" w:hAnsi="Times New Roman"/>
      <w:b/>
      <w:sz w:val="24"/>
      <w:szCs w:val="20"/>
      <w:lang w:val="en-US"/>
    </w:rPr>
  </w:style>
  <w:style w:type="paragraph" w:customStyle="1" w:styleId="Graphic">
    <w:name w:val="Graphic"/>
    <w:basedOn w:val="Podpis"/>
    <w:next w:val="Popis"/>
    <w:qFormat/>
    <w:rsid w:val="007227B0"/>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link w:val="PodpisChar"/>
    <w:uiPriority w:val="99"/>
    <w:rsid w:val="007227B0"/>
    <w:pPr>
      <w:spacing w:after="0" w:line="240" w:lineRule="auto"/>
    </w:pPr>
    <w:rPr>
      <w:rFonts w:ascii="Times New Roman" w:eastAsia="Times New Roman" w:hAnsi="Times New Roman"/>
      <w:szCs w:val="20"/>
      <w:lang w:val="en-US"/>
    </w:rPr>
  </w:style>
  <w:style w:type="character" w:customStyle="1" w:styleId="PodpisChar">
    <w:name w:val="Podpis Char"/>
    <w:link w:val="Podpis"/>
    <w:uiPriority w:val="99"/>
    <w:rsid w:val="007227B0"/>
    <w:rPr>
      <w:rFonts w:ascii="Times New Roman" w:eastAsia="Times New Roman" w:hAnsi="Times New Roman"/>
      <w:szCs w:val="20"/>
      <w:lang w:val="en-US" w:eastAsia="en-US"/>
    </w:rPr>
  </w:style>
  <w:style w:type="paragraph" w:styleId="Register2">
    <w:name w:val="index 2"/>
    <w:basedOn w:val="Normlny"/>
    <w:next w:val="Normlny"/>
    <w:rsid w:val="007227B0"/>
    <w:pPr>
      <w:spacing w:after="0" w:line="240" w:lineRule="auto"/>
      <w:ind w:left="340" w:right="851"/>
    </w:pPr>
    <w:rPr>
      <w:rFonts w:ascii="Times New Roman" w:eastAsia="Times New Roman" w:hAnsi="Times New Roman"/>
      <w:szCs w:val="20"/>
      <w:lang w:val="en-US"/>
    </w:rPr>
  </w:style>
  <w:style w:type="paragraph" w:customStyle="1" w:styleId="zreportaddinfo">
    <w:name w:val="zreport addinfo"/>
    <w:basedOn w:val="Normlny"/>
    <w:rsid w:val="007227B0"/>
    <w:pPr>
      <w:framePr w:wrap="around" w:hAnchor="margin" w:xAlign="center" w:yAlign="bottom"/>
      <w:spacing w:after="0" w:line="240" w:lineRule="exact"/>
      <w:jc w:val="center"/>
    </w:pPr>
    <w:rPr>
      <w:rFonts w:ascii="Times New Roman" w:eastAsia="Times New Roman" w:hAnsi="Times New Roman"/>
      <w:noProof/>
      <w:sz w:val="20"/>
      <w:szCs w:val="20"/>
      <w:lang w:val="en-US"/>
    </w:rPr>
  </w:style>
  <w:style w:type="character" w:styleId="Zvraznenie">
    <w:name w:val="Emphasis"/>
    <w:uiPriority w:val="99"/>
    <w:qFormat/>
    <w:locked/>
    <w:rsid w:val="007227B0"/>
    <w:rPr>
      <w:i/>
      <w:iCs/>
    </w:rPr>
  </w:style>
  <w:style w:type="paragraph" w:customStyle="1" w:styleId="AppendixHeading">
    <w:name w:val="Appendix Heading"/>
    <w:basedOn w:val="Nadpis1"/>
    <w:next w:val="Zkladntext"/>
    <w:uiPriority w:val="99"/>
    <w:qFormat/>
    <w:rsid w:val="007227B0"/>
    <w:pPr>
      <w:keepLines w:val="0"/>
      <w:pageBreakBefore/>
      <w:numPr>
        <w:ilvl w:val="1"/>
        <w:numId w:val="2"/>
      </w:numPr>
      <w:spacing w:before="0" w:line="360" w:lineRule="exact"/>
      <w:outlineLvl w:val="9"/>
    </w:pPr>
    <w:rPr>
      <w:rFonts w:ascii="Times New Roman" w:eastAsia="Times New Roman" w:hAnsi="Times New Roman"/>
      <w:bCs w:val="0"/>
      <w:color w:val="auto"/>
      <w:sz w:val="32"/>
      <w:szCs w:val="20"/>
      <w:lang w:val="en-US" w:eastAsia="en-US"/>
    </w:rPr>
  </w:style>
  <w:style w:type="paragraph" w:styleId="Zoznamsodrkami3">
    <w:name w:val="List Bullet 3"/>
    <w:basedOn w:val="Zoznamsodrkami"/>
    <w:qFormat/>
    <w:rsid w:val="007227B0"/>
    <w:pPr>
      <w:numPr>
        <w:numId w:val="3"/>
      </w:numPr>
      <w:jc w:val="left"/>
    </w:pPr>
    <w:rPr>
      <w:sz w:val="18"/>
    </w:rPr>
  </w:style>
  <w:style w:type="paragraph" w:customStyle="1" w:styleId="AppendixHeading2">
    <w:name w:val="Appendix Heading 2"/>
    <w:basedOn w:val="Nadpis2"/>
    <w:next w:val="Zkladntext"/>
    <w:uiPriority w:val="99"/>
    <w:qFormat/>
    <w:rsid w:val="007227B0"/>
    <w:pPr>
      <w:keepLines w:val="0"/>
      <w:tabs>
        <w:tab w:val="num" w:pos="0"/>
      </w:tabs>
      <w:spacing w:before="400" w:line="320" w:lineRule="exact"/>
      <w:ind w:hanging="964"/>
      <w:outlineLvl w:val="9"/>
    </w:pPr>
    <w:rPr>
      <w:rFonts w:ascii="Times New Roman" w:eastAsia="Times New Roman" w:hAnsi="Times New Roman"/>
      <w:bCs w:val="0"/>
      <w:color w:val="auto"/>
      <w:sz w:val="28"/>
      <w:szCs w:val="20"/>
      <w:lang w:val="en-US" w:eastAsia="en-US"/>
    </w:rPr>
  </w:style>
  <w:style w:type="paragraph" w:customStyle="1" w:styleId="AppendixHeading3">
    <w:name w:val="Appendix Heading 3"/>
    <w:basedOn w:val="Nadpis3"/>
    <w:next w:val="Zkladntext"/>
    <w:uiPriority w:val="99"/>
    <w:qFormat/>
    <w:rsid w:val="007227B0"/>
    <w:pPr>
      <w:keepLines w:val="0"/>
      <w:numPr>
        <w:ilvl w:val="2"/>
        <w:numId w:val="2"/>
      </w:numPr>
      <w:spacing w:before="240" w:line="280" w:lineRule="exact"/>
      <w:outlineLvl w:val="9"/>
    </w:pPr>
    <w:rPr>
      <w:rFonts w:ascii="Times New Roman" w:eastAsia="Times New Roman" w:hAnsi="Times New Roman"/>
      <w:bCs w:val="0"/>
      <w:color w:val="auto"/>
      <w:sz w:val="24"/>
      <w:lang w:val="en-US" w:eastAsia="en-US"/>
    </w:rPr>
  </w:style>
  <w:style w:type="paragraph" w:customStyle="1" w:styleId="AppendixHeading4">
    <w:name w:val="Appendix Heading 4"/>
    <w:basedOn w:val="Nadpis4"/>
    <w:next w:val="Zkladntext"/>
    <w:uiPriority w:val="99"/>
    <w:qFormat/>
    <w:rsid w:val="007227B0"/>
    <w:pPr>
      <w:keepLines w:val="0"/>
      <w:tabs>
        <w:tab w:val="num" w:pos="0"/>
      </w:tabs>
      <w:spacing w:before="240" w:line="280" w:lineRule="exact"/>
      <w:ind w:hanging="964"/>
      <w:outlineLvl w:val="9"/>
    </w:pPr>
    <w:rPr>
      <w:rFonts w:ascii="Times New Roman" w:eastAsia="Times New Roman" w:hAnsi="Times New Roman"/>
      <w:bCs w:val="0"/>
      <w:iCs w:val="0"/>
      <w:color w:val="auto"/>
      <w:sz w:val="24"/>
      <w:lang w:val="en-US" w:eastAsia="en-US"/>
    </w:rPr>
  </w:style>
  <w:style w:type="paragraph" w:customStyle="1" w:styleId="AppendixHeading5">
    <w:name w:val="Appendix Heading 5"/>
    <w:basedOn w:val="Nadpis5"/>
    <w:next w:val="Zkladntext"/>
    <w:qFormat/>
    <w:rsid w:val="007227B0"/>
    <w:pPr>
      <w:keepLines w:val="0"/>
      <w:spacing w:before="240" w:line="260" w:lineRule="exact"/>
      <w:outlineLvl w:val="9"/>
    </w:pPr>
    <w:rPr>
      <w:rFonts w:ascii="Times New Roman" w:eastAsia="Times New Roman" w:hAnsi="Times New Roman"/>
      <w:i/>
      <w:color w:val="auto"/>
      <w:szCs w:val="20"/>
      <w:lang w:val="en-US"/>
    </w:rPr>
  </w:style>
  <w:style w:type="paragraph" w:styleId="Zoznamsodrkami4">
    <w:name w:val="List Bullet 4"/>
    <w:basedOn w:val="Zoznamsodrkami2"/>
    <w:rsid w:val="007227B0"/>
    <w:pPr>
      <w:numPr>
        <w:numId w:val="4"/>
      </w:numPr>
      <w:jc w:val="left"/>
    </w:pPr>
    <w:rPr>
      <w:sz w:val="18"/>
    </w:rPr>
  </w:style>
  <w:style w:type="paragraph" w:customStyle="1" w:styleId="zDocRevwH2">
    <w:name w:val="zDocRevwH2"/>
    <w:basedOn w:val="Normlny"/>
    <w:rsid w:val="007227B0"/>
    <w:pPr>
      <w:spacing w:before="130" w:after="130" w:line="240" w:lineRule="auto"/>
    </w:pPr>
    <w:rPr>
      <w:rFonts w:ascii="Times New Roman" w:eastAsia="Times New Roman" w:hAnsi="Times New Roman"/>
      <w:b/>
      <w:sz w:val="28"/>
      <w:szCs w:val="20"/>
      <w:lang w:val="en-US"/>
    </w:rPr>
  </w:style>
  <w:style w:type="paragraph" w:customStyle="1" w:styleId="zDocRevwH1">
    <w:name w:val="zDocRevwH1"/>
    <w:basedOn w:val="Normlny"/>
    <w:rsid w:val="007227B0"/>
    <w:pPr>
      <w:spacing w:before="130" w:after="130" w:line="240" w:lineRule="auto"/>
    </w:pPr>
    <w:rPr>
      <w:rFonts w:ascii="Times New Roman" w:eastAsia="Times New Roman" w:hAnsi="Times New Roman"/>
      <w:b/>
      <w:sz w:val="32"/>
      <w:szCs w:val="20"/>
      <w:lang w:val="en-US"/>
    </w:rPr>
  </w:style>
  <w:style w:type="character" w:styleId="Siln">
    <w:name w:val="Strong"/>
    <w:uiPriority w:val="99"/>
    <w:qFormat/>
    <w:locked/>
    <w:rsid w:val="007227B0"/>
    <w:rPr>
      <w:b/>
      <w:bCs/>
    </w:rPr>
  </w:style>
  <w:style w:type="character" w:styleId="Jemnzvraznenie">
    <w:name w:val="Subtle Emphasis"/>
    <w:uiPriority w:val="19"/>
    <w:qFormat/>
    <w:rsid w:val="007227B0"/>
    <w:rPr>
      <w:i/>
      <w:iCs/>
      <w:color w:val="808080"/>
    </w:rPr>
  </w:style>
  <w:style w:type="character" w:styleId="Intenzvnezvraznenie">
    <w:name w:val="Intense Emphasis"/>
    <w:uiPriority w:val="21"/>
    <w:qFormat/>
    <w:rsid w:val="007227B0"/>
    <w:rPr>
      <w:b/>
      <w:bCs/>
      <w:i/>
      <w:iCs/>
      <w:color w:val="4F81BD"/>
    </w:rPr>
  </w:style>
  <w:style w:type="paragraph" w:styleId="Citcia">
    <w:name w:val="Quote"/>
    <w:basedOn w:val="Normlny"/>
    <w:next w:val="Normlny"/>
    <w:link w:val="CitciaChar"/>
    <w:uiPriority w:val="29"/>
    <w:qFormat/>
    <w:rsid w:val="007227B0"/>
    <w:pPr>
      <w:spacing w:after="0" w:line="240" w:lineRule="auto"/>
    </w:pPr>
    <w:rPr>
      <w:rFonts w:ascii="Times New Roman" w:eastAsia="Times New Roman" w:hAnsi="Times New Roman"/>
      <w:i/>
      <w:iCs/>
      <w:color w:val="000000"/>
      <w:szCs w:val="20"/>
      <w:lang w:val="en-US"/>
    </w:rPr>
  </w:style>
  <w:style w:type="character" w:customStyle="1" w:styleId="CitciaChar">
    <w:name w:val="Citácia Char"/>
    <w:link w:val="Citcia"/>
    <w:uiPriority w:val="29"/>
    <w:rsid w:val="007227B0"/>
    <w:rPr>
      <w:rFonts w:ascii="Times New Roman" w:eastAsia="Times New Roman" w:hAnsi="Times New Roman"/>
      <w:i/>
      <w:iCs/>
      <w:color w:val="000000"/>
      <w:szCs w:val="20"/>
      <w:lang w:val="en-US" w:eastAsia="en-US"/>
    </w:rPr>
  </w:style>
  <w:style w:type="paragraph" w:styleId="Zvraznencitcia">
    <w:name w:val="Intense Quote"/>
    <w:basedOn w:val="Normlny"/>
    <w:next w:val="Normlny"/>
    <w:link w:val="ZvraznencitciaChar"/>
    <w:uiPriority w:val="30"/>
    <w:qFormat/>
    <w:rsid w:val="007227B0"/>
    <w:pPr>
      <w:pBdr>
        <w:bottom w:val="single" w:sz="4" w:space="4" w:color="4F81BD"/>
      </w:pBdr>
      <w:spacing w:before="200" w:after="280" w:line="240" w:lineRule="auto"/>
      <w:ind w:left="936" w:right="936"/>
    </w:pPr>
    <w:rPr>
      <w:rFonts w:ascii="Times New Roman" w:eastAsia="Times New Roman" w:hAnsi="Times New Roman"/>
      <w:b/>
      <w:bCs/>
      <w:i/>
      <w:iCs/>
      <w:color w:val="4F81BD"/>
      <w:szCs w:val="20"/>
      <w:lang w:val="en-US"/>
    </w:rPr>
  </w:style>
  <w:style w:type="character" w:customStyle="1" w:styleId="ZvraznencitciaChar">
    <w:name w:val="Zvýraznená citácia Char"/>
    <w:link w:val="Zvraznencitcia"/>
    <w:uiPriority w:val="30"/>
    <w:rsid w:val="007227B0"/>
    <w:rPr>
      <w:rFonts w:ascii="Times New Roman" w:eastAsia="Times New Roman" w:hAnsi="Times New Roman"/>
      <w:b/>
      <w:bCs/>
      <w:i/>
      <w:iCs/>
      <w:color w:val="4F81BD"/>
      <w:szCs w:val="20"/>
      <w:lang w:val="en-US" w:eastAsia="en-US"/>
    </w:rPr>
  </w:style>
  <w:style w:type="character" w:styleId="Jemnodkaz">
    <w:name w:val="Subtle Reference"/>
    <w:uiPriority w:val="31"/>
    <w:qFormat/>
    <w:rsid w:val="007227B0"/>
    <w:rPr>
      <w:smallCaps/>
      <w:color w:val="C0504D"/>
      <w:u w:val="single"/>
    </w:rPr>
  </w:style>
  <w:style w:type="character" w:styleId="Intenzvnyodkaz">
    <w:name w:val="Intense Reference"/>
    <w:uiPriority w:val="32"/>
    <w:qFormat/>
    <w:rsid w:val="007227B0"/>
    <w:rPr>
      <w:b/>
      <w:bCs/>
      <w:smallCaps/>
      <w:color w:val="C0504D"/>
      <w:spacing w:val="5"/>
      <w:u w:val="single"/>
    </w:rPr>
  </w:style>
  <w:style w:type="character" w:styleId="Nzovknihy">
    <w:name w:val="Book Title"/>
    <w:uiPriority w:val="33"/>
    <w:qFormat/>
    <w:rsid w:val="007227B0"/>
    <w:rPr>
      <w:b/>
      <w:bCs/>
      <w:smallCaps/>
      <w:spacing w:val="5"/>
    </w:rPr>
  </w:style>
  <w:style w:type="paragraph" w:styleId="Bezriadkovania">
    <w:name w:val="No Spacing"/>
    <w:uiPriority w:val="1"/>
    <w:qFormat/>
    <w:rsid w:val="007227B0"/>
    <w:rPr>
      <w:rFonts w:ascii="Times New Roman" w:eastAsia="Times New Roman" w:hAnsi="Times New Roman"/>
      <w:sz w:val="22"/>
      <w:lang w:val="en-US" w:eastAsia="en-US"/>
    </w:rPr>
  </w:style>
  <w:style w:type="character" w:customStyle="1" w:styleId="Italics">
    <w:name w:val="Italics"/>
    <w:rsid w:val="007227B0"/>
    <w:rPr>
      <w:i/>
    </w:rPr>
  </w:style>
  <w:style w:type="character" w:customStyle="1" w:styleId="Bold">
    <w:name w:val="Bold"/>
    <w:rsid w:val="007227B0"/>
    <w:rPr>
      <w:b/>
    </w:rPr>
  </w:style>
  <w:style w:type="character" w:customStyle="1" w:styleId="BoldItalics">
    <w:name w:val="Bold Italics"/>
    <w:rsid w:val="007227B0"/>
    <w:rPr>
      <w:b/>
      <w:i/>
    </w:rPr>
  </w:style>
  <w:style w:type="character" w:customStyle="1" w:styleId="FieldLabel">
    <w:name w:val="Field Label"/>
    <w:uiPriority w:val="99"/>
    <w:rsid w:val="007227B0"/>
    <w:rPr>
      <w:rFonts w:ascii="Times New Roman" w:eastAsia="Times New Roman" w:hAnsi="Times New Roman" w:cs="Times New Roman"/>
    </w:rPr>
  </w:style>
  <w:style w:type="character" w:customStyle="1" w:styleId="SSTemplateField">
    <w:name w:val="SSTemplateField"/>
    <w:uiPriority w:val="99"/>
    <w:rsid w:val="007227B0"/>
    <w:rPr>
      <w:rFonts w:ascii="Lucida Sans" w:eastAsia="Lucida Sans" w:hAnsi="Lucida Sans" w:cs="Lucida Sans"/>
      <w:b/>
      <w:color w:val="FFFFFF"/>
      <w:sz w:val="16"/>
      <w:szCs w:val="16"/>
      <w:shd w:val="clear" w:color="auto" w:fill="FF0000"/>
    </w:rPr>
  </w:style>
  <w:style w:type="character" w:customStyle="1" w:styleId="SSBookmark">
    <w:name w:val="SSBookmark"/>
    <w:uiPriority w:val="99"/>
    <w:rsid w:val="007227B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y"/>
    <w:next w:val="Normlny"/>
    <w:rsid w:val="007227B0"/>
    <w:pPr>
      <w:spacing w:before="120" w:after="120" w:line="276" w:lineRule="auto"/>
      <w:jc w:val="right"/>
    </w:pPr>
    <w:rPr>
      <w:rFonts w:cs="Calibri"/>
      <w:b/>
      <w:sz w:val="72"/>
      <w:szCs w:val="72"/>
      <w:lang w:eastAsia="sk-SK"/>
    </w:rPr>
  </w:style>
  <w:style w:type="paragraph" w:customStyle="1" w:styleId="CoverHeading2">
    <w:name w:val="Cover Heading 2"/>
    <w:basedOn w:val="Normlny"/>
    <w:next w:val="Normlny"/>
    <w:rsid w:val="007227B0"/>
    <w:pPr>
      <w:spacing w:before="120" w:after="120" w:line="276" w:lineRule="auto"/>
      <w:jc w:val="right"/>
    </w:pPr>
    <w:rPr>
      <w:rFonts w:cs="Calibri"/>
      <w:color w:val="800000"/>
      <w:sz w:val="60"/>
      <w:szCs w:val="60"/>
      <w:lang w:eastAsia="sk-SK"/>
    </w:rPr>
  </w:style>
  <w:style w:type="paragraph" w:customStyle="1" w:styleId="CoverText1">
    <w:name w:val="Cover Text 1"/>
    <w:basedOn w:val="Normlny"/>
    <w:next w:val="Normlny"/>
    <w:rsid w:val="007227B0"/>
    <w:pPr>
      <w:spacing w:before="120" w:after="120" w:line="276" w:lineRule="auto"/>
      <w:jc w:val="right"/>
    </w:pPr>
    <w:rPr>
      <w:rFonts w:ascii="Liberation Sans Narrow" w:eastAsia="Liberation Sans Narrow" w:hAnsi="Liberation Sans Narrow" w:cs="Liberation Sans Narrow"/>
      <w:sz w:val="28"/>
      <w:szCs w:val="28"/>
      <w:lang w:eastAsia="sk-SK"/>
    </w:rPr>
  </w:style>
  <w:style w:type="paragraph" w:customStyle="1" w:styleId="CoverText2">
    <w:name w:val="Cover Text 2"/>
    <w:basedOn w:val="Normlny"/>
    <w:next w:val="Normlny"/>
    <w:rsid w:val="007227B0"/>
    <w:pPr>
      <w:spacing w:before="120" w:after="120" w:line="276" w:lineRule="auto"/>
      <w:jc w:val="right"/>
    </w:pPr>
    <w:rPr>
      <w:rFonts w:ascii="Liberation Sans Narrow" w:eastAsia="Liberation Sans Narrow" w:hAnsi="Liberation Sans Narrow" w:cs="Liberation Sans Narrow"/>
      <w:color w:val="7F7F7F"/>
      <w:sz w:val="20"/>
      <w:szCs w:val="20"/>
      <w:lang w:eastAsia="sk-SK"/>
    </w:rPr>
  </w:style>
  <w:style w:type="paragraph" w:styleId="Obsah5">
    <w:name w:val="toc 5"/>
    <w:basedOn w:val="Normlny"/>
    <w:next w:val="Normlny"/>
    <w:uiPriority w:val="99"/>
    <w:locked/>
    <w:rsid w:val="007227B0"/>
    <w:pPr>
      <w:spacing w:before="120" w:after="100" w:line="276" w:lineRule="auto"/>
      <w:ind w:left="880"/>
      <w:jc w:val="both"/>
    </w:pPr>
    <w:rPr>
      <w:rFonts w:cs="Calibri"/>
      <w:sz w:val="20"/>
      <w:szCs w:val="20"/>
      <w:lang w:eastAsia="sk-SK"/>
    </w:rPr>
  </w:style>
  <w:style w:type="paragraph" w:styleId="Obsah6">
    <w:name w:val="toc 6"/>
    <w:basedOn w:val="Normlny"/>
    <w:next w:val="Normlny"/>
    <w:uiPriority w:val="99"/>
    <w:locked/>
    <w:rsid w:val="007227B0"/>
    <w:pPr>
      <w:spacing w:before="120" w:after="100" w:line="276" w:lineRule="auto"/>
      <w:ind w:left="1100"/>
      <w:jc w:val="both"/>
    </w:pPr>
    <w:rPr>
      <w:rFonts w:cs="Calibri"/>
      <w:sz w:val="20"/>
      <w:szCs w:val="20"/>
      <w:lang w:eastAsia="sk-SK"/>
    </w:rPr>
  </w:style>
  <w:style w:type="paragraph" w:styleId="Obsah7">
    <w:name w:val="toc 7"/>
    <w:basedOn w:val="Normlny"/>
    <w:next w:val="Normlny"/>
    <w:uiPriority w:val="99"/>
    <w:locked/>
    <w:rsid w:val="007227B0"/>
    <w:pPr>
      <w:spacing w:before="120" w:after="100" w:line="276" w:lineRule="auto"/>
      <w:ind w:left="1320"/>
      <w:jc w:val="both"/>
    </w:pPr>
    <w:rPr>
      <w:rFonts w:cs="Calibri"/>
      <w:sz w:val="20"/>
      <w:szCs w:val="20"/>
      <w:lang w:eastAsia="sk-SK"/>
    </w:rPr>
  </w:style>
  <w:style w:type="paragraph" w:styleId="Obsah8">
    <w:name w:val="toc 8"/>
    <w:basedOn w:val="Normlny"/>
    <w:next w:val="Normlny"/>
    <w:uiPriority w:val="99"/>
    <w:locked/>
    <w:rsid w:val="007227B0"/>
    <w:pPr>
      <w:spacing w:before="120" w:after="100" w:line="276" w:lineRule="auto"/>
      <w:ind w:left="1540"/>
      <w:jc w:val="both"/>
    </w:pPr>
    <w:rPr>
      <w:rFonts w:cs="Calibri"/>
      <w:sz w:val="20"/>
      <w:szCs w:val="20"/>
      <w:lang w:eastAsia="sk-SK"/>
    </w:rPr>
  </w:style>
  <w:style w:type="paragraph" w:styleId="Obsah9">
    <w:name w:val="toc 9"/>
    <w:basedOn w:val="Normlny"/>
    <w:next w:val="Normlny"/>
    <w:uiPriority w:val="99"/>
    <w:locked/>
    <w:rsid w:val="007227B0"/>
    <w:pPr>
      <w:spacing w:before="120" w:after="100" w:line="276" w:lineRule="auto"/>
      <w:ind w:left="1760"/>
      <w:jc w:val="both"/>
    </w:pPr>
    <w:rPr>
      <w:rFonts w:cs="Calibri"/>
      <w:sz w:val="20"/>
      <w:szCs w:val="20"/>
      <w:lang w:eastAsia="sk-SK"/>
    </w:rPr>
  </w:style>
  <w:style w:type="paragraph" w:customStyle="1" w:styleId="Properties">
    <w:name w:val="Properties"/>
    <w:basedOn w:val="Normlny"/>
    <w:next w:val="Normlny"/>
    <w:rsid w:val="007227B0"/>
    <w:pPr>
      <w:spacing w:before="120" w:after="120" w:line="276" w:lineRule="auto"/>
      <w:jc w:val="right"/>
    </w:pPr>
    <w:rPr>
      <w:rFonts w:ascii="Times New Roman" w:eastAsia="Times New Roman" w:hAnsi="Times New Roman"/>
      <w:color w:val="5F5F5F"/>
      <w:sz w:val="20"/>
      <w:szCs w:val="20"/>
      <w:lang w:eastAsia="sk-SK"/>
    </w:rPr>
  </w:style>
  <w:style w:type="paragraph" w:customStyle="1" w:styleId="Notes">
    <w:name w:val="Notes"/>
    <w:basedOn w:val="Normlny"/>
    <w:next w:val="Normlny"/>
    <w:rsid w:val="007227B0"/>
    <w:pPr>
      <w:spacing w:before="120" w:after="120" w:line="276" w:lineRule="auto"/>
      <w:jc w:val="both"/>
    </w:pPr>
    <w:rPr>
      <w:rFonts w:ascii="Times New Roman" w:eastAsia="Times New Roman" w:hAnsi="Times New Roman"/>
      <w:sz w:val="20"/>
      <w:szCs w:val="20"/>
      <w:lang w:eastAsia="sk-SK"/>
    </w:rPr>
  </w:style>
  <w:style w:type="paragraph" w:customStyle="1" w:styleId="DiagramImage">
    <w:name w:val="Diagram Image"/>
    <w:basedOn w:val="Normlny"/>
    <w:next w:val="Normlny"/>
    <w:rsid w:val="007227B0"/>
    <w:pPr>
      <w:spacing w:before="120" w:after="120" w:line="276" w:lineRule="auto"/>
      <w:jc w:val="center"/>
    </w:pPr>
    <w:rPr>
      <w:rFonts w:ascii="Times New Roman" w:eastAsia="Times New Roman" w:hAnsi="Times New Roman"/>
      <w:sz w:val="20"/>
      <w:szCs w:val="20"/>
      <w:lang w:eastAsia="sk-SK"/>
    </w:rPr>
  </w:style>
  <w:style w:type="paragraph" w:customStyle="1" w:styleId="DiagramLabel">
    <w:name w:val="Diagram Label"/>
    <w:basedOn w:val="Normlny"/>
    <w:next w:val="Normlny"/>
    <w:rsid w:val="007227B0"/>
    <w:pPr>
      <w:spacing w:before="120" w:after="120" w:line="276" w:lineRule="auto"/>
      <w:jc w:val="center"/>
    </w:pPr>
    <w:rPr>
      <w:rFonts w:ascii="Times New Roman" w:eastAsia="Times New Roman" w:hAnsi="Times New Roman"/>
      <w:sz w:val="16"/>
      <w:szCs w:val="16"/>
      <w:lang w:eastAsia="sk-SK"/>
    </w:rPr>
  </w:style>
  <w:style w:type="paragraph" w:customStyle="1" w:styleId="TableLabel">
    <w:name w:val="Table Label"/>
    <w:basedOn w:val="Normlny"/>
    <w:next w:val="Normlny"/>
    <w:rsid w:val="007227B0"/>
    <w:pPr>
      <w:spacing w:before="120" w:after="120" w:line="276" w:lineRule="auto"/>
      <w:jc w:val="both"/>
    </w:pPr>
    <w:rPr>
      <w:rFonts w:ascii="Times New Roman" w:eastAsia="Times New Roman" w:hAnsi="Times New Roman"/>
      <w:sz w:val="16"/>
      <w:szCs w:val="16"/>
      <w:lang w:eastAsia="sk-SK"/>
    </w:rPr>
  </w:style>
  <w:style w:type="paragraph" w:customStyle="1" w:styleId="TableHeading">
    <w:name w:val="Table Heading"/>
    <w:basedOn w:val="Normlny"/>
    <w:next w:val="Normlny"/>
    <w:uiPriority w:val="99"/>
    <w:rsid w:val="007227B0"/>
    <w:pPr>
      <w:spacing w:before="80" w:after="40" w:line="276" w:lineRule="auto"/>
      <w:ind w:left="90" w:right="90"/>
      <w:jc w:val="both"/>
    </w:pPr>
    <w:rPr>
      <w:rFonts w:ascii="Times New Roman" w:eastAsia="Times New Roman" w:hAnsi="Times New Roman"/>
      <w:b/>
      <w:sz w:val="18"/>
      <w:szCs w:val="18"/>
      <w:lang w:eastAsia="sk-SK"/>
    </w:rPr>
  </w:style>
  <w:style w:type="paragraph" w:customStyle="1" w:styleId="TableTitle0">
    <w:name w:val="Table Title 0"/>
    <w:basedOn w:val="Normlny"/>
    <w:next w:val="Normlny"/>
    <w:rsid w:val="007227B0"/>
    <w:pPr>
      <w:spacing w:before="120" w:after="120" w:line="276" w:lineRule="auto"/>
      <w:ind w:left="270" w:right="270"/>
      <w:jc w:val="both"/>
    </w:pPr>
    <w:rPr>
      <w:rFonts w:ascii="Times New Roman" w:eastAsia="Times New Roman" w:hAnsi="Times New Roman"/>
      <w:b/>
      <w:lang w:eastAsia="sk-SK"/>
    </w:rPr>
  </w:style>
  <w:style w:type="paragraph" w:customStyle="1" w:styleId="TableTitle1">
    <w:name w:val="Table Title 1"/>
    <w:basedOn w:val="Normlny"/>
    <w:next w:val="Normlny"/>
    <w:rsid w:val="007227B0"/>
    <w:pPr>
      <w:spacing w:before="80" w:after="80" w:line="276" w:lineRule="auto"/>
      <w:ind w:left="180" w:right="270"/>
      <w:jc w:val="both"/>
    </w:pPr>
    <w:rPr>
      <w:rFonts w:ascii="Times New Roman" w:eastAsia="Times New Roman" w:hAnsi="Times New Roman"/>
      <w:b/>
      <w:sz w:val="18"/>
      <w:szCs w:val="18"/>
      <w:u w:val="single" w:color="000000"/>
      <w:lang w:eastAsia="sk-SK"/>
    </w:rPr>
  </w:style>
  <w:style w:type="paragraph" w:customStyle="1" w:styleId="TableTitle2">
    <w:name w:val="Table Title 2"/>
    <w:basedOn w:val="Normlny"/>
    <w:next w:val="Normlny"/>
    <w:rsid w:val="007227B0"/>
    <w:pPr>
      <w:spacing w:before="120" w:after="120" w:line="276" w:lineRule="auto"/>
      <w:ind w:left="270" w:right="270"/>
      <w:jc w:val="both"/>
    </w:pPr>
    <w:rPr>
      <w:rFonts w:ascii="Times New Roman" w:eastAsia="Times New Roman" w:hAnsi="Times New Roman"/>
      <w:sz w:val="18"/>
      <w:szCs w:val="18"/>
      <w:u w:val="single" w:color="000000"/>
      <w:lang w:eastAsia="sk-SK"/>
    </w:rPr>
  </w:style>
  <w:style w:type="paragraph" w:customStyle="1" w:styleId="TableTextNormal">
    <w:name w:val="Table Text Normal"/>
    <w:basedOn w:val="Normlny"/>
    <w:next w:val="Normlny"/>
    <w:rsid w:val="007227B0"/>
    <w:pPr>
      <w:spacing w:before="20" w:after="20" w:line="276" w:lineRule="auto"/>
      <w:ind w:left="270" w:right="270"/>
      <w:jc w:val="both"/>
    </w:pPr>
    <w:rPr>
      <w:rFonts w:ascii="Times New Roman" w:eastAsia="Times New Roman" w:hAnsi="Times New Roman"/>
      <w:sz w:val="18"/>
      <w:szCs w:val="18"/>
      <w:lang w:eastAsia="sk-SK"/>
    </w:rPr>
  </w:style>
  <w:style w:type="paragraph" w:customStyle="1" w:styleId="TableTextLight">
    <w:name w:val="Table Text Light"/>
    <w:basedOn w:val="Normlny"/>
    <w:next w:val="Normlny"/>
    <w:rsid w:val="007227B0"/>
    <w:pPr>
      <w:spacing w:before="20" w:after="20" w:line="276" w:lineRule="auto"/>
      <w:ind w:left="270" w:right="270"/>
      <w:jc w:val="both"/>
    </w:pPr>
    <w:rPr>
      <w:rFonts w:ascii="Times New Roman" w:eastAsia="Times New Roman" w:hAnsi="Times New Roman"/>
      <w:color w:val="2F2F2F"/>
      <w:sz w:val="18"/>
      <w:szCs w:val="18"/>
      <w:lang w:eastAsia="sk-SK"/>
    </w:rPr>
  </w:style>
  <w:style w:type="paragraph" w:customStyle="1" w:styleId="TableTextBold">
    <w:name w:val="Table Text Bold"/>
    <w:basedOn w:val="Normlny"/>
    <w:next w:val="Normlny"/>
    <w:rsid w:val="007227B0"/>
    <w:pPr>
      <w:spacing w:before="20" w:after="20" w:line="276" w:lineRule="auto"/>
      <w:ind w:left="270" w:right="270"/>
      <w:jc w:val="both"/>
    </w:pPr>
    <w:rPr>
      <w:rFonts w:ascii="Times New Roman" w:eastAsia="Times New Roman" w:hAnsi="Times New Roman"/>
      <w:b/>
      <w:sz w:val="18"/>
      <w:szCs w:val="18"/>
      <w:lang w:eastAsia="sk-SK"/>
    </w:rPr>
  </w:style>
  <w:style w:type="paragraph" w:customStyle="1" w:styleId="CoverText3">
    <w:name w:val="Cover Text 3"/>
    <w:basedOn w:val="Normlny"/>
    <w:next w:val="Normlny"/>
    <w:rsid w:val="007227B0"/>
    <w:pPr>
      <w:spacing w:before="120" w:after="120" w:line="276" w:lineRule="auto"/>
      <w:jc w:val="right"/>
    </w:pPr>
    <w:rPr>
      <w:rFonts w:cs="Calibri"/>
      <w:b/>
      <w:color w:val="004080"/>
      <w:sz w:val="20"/>
      <w:szCs w:val="20"/>
      <w:lang w:eastAsia="sk-SK"/>
    </w:rPr>
  </w:style>
  <w:style w:type="paragraph" w:customStyle="1" w:styleId="TitleSmall">
    <w:name w:val="Title Small"/>
    <w:basedOn w:val="Normlny"/>
    <w:next w:val="Normlny"/>
    <w:rsid w:val="007227B0"/>
    <w:pPr>
      <w:spacing w:before="120" w:after="80" w:line="276" w:lineRule="auto"/>
      <w:jc w:val="both"/>
    </w:pPr>
    <w:rPr>
      <w:rFonts w:cs="Calibri"/>
      <w:b/>
      <w:i/>
      <w:color w:val="3F3F3F"/>
      <w:sz w:val="20"/>
      <w:szCs w:val="20"/>
      <w:lang w:eastAsia="sk-SK"/>
    </w:rPr>
  </w:style>
  <w:style w:type="paragraph" w:customStyle="1" w:styleId="TableTextCode">
    <w:name w:val="Table Text Code"/>
    <w:basedOn w:val="Normlny"/>
    <w:next w:val="Normlny"/>
    <w:rsid w:val="007227B0"/>
    <w:pPr>
      <w:spacing w:before="120" w:after="120" w:line="276" w:lineRule="auto"/>
      <w:ind w:left="90" w:right="90"/>
      <w:jc w:val="both"/>
    </w:pPr>
    <w:rPr>
      <w:rFonts w:ascii="Courier New" w:eastAsia="Courier New" w:hAnsi="Courier New" w:cs="Courier New"/>
      <w:sz w:val="16"/>
      <w:szCs w:val="16"/>
      <w:lang w:eastAsia="sk-SK"/>
    </w:rPr>
  </w:style>
  <w:style w:type="character" w:customStyle="1" w:styleId="Code">
    <w:name w:val="Code"/>
    <w:rsid w:val="007227B0"/>
    <w:rPr>
      <w:rFonts w:ascii="Courier New" w:eastAsia="Courier New" w:hAnsi="Courier New" w:cs="Courier New"/>
    </w:rPr>
  </w:style>
  <w:style w:type="paragraph" w:customStyle="1" w:styleId="Items">
    <w:name w:val="Items"/>
    <w:basedOn w:val="Normlny"/>
    <w:next w:val="Normlny"/>
    <w:rsid w:val="007227B0"/>
    <w:pPr>
      <w:spacing w:before="120" w:after="120" w:line="276" w:lineRule="auto"/>
      <w:jc w:val="both"/>
    </w:pPr>
    <w:rPr>
      <w:rFonts w:ascii="Times New Roman" w:eastAsia="Times New Roman" w:hAnsi="Times New Roman"/>
      <w:sz w:val="20"/>
      <w:szCs w:val="20"/>
      <w:lang w:eastAsia="sk-SK"/>
    </w:rPr>
  </w:style>
  <w:style w:type="paragraph" w:customStyle="1" w:styleId="TableHeadingLight">
    <w:name w:val="Table Heading Light"/>
    <w:basedOn w:val="Normlny"/>
    <w:next w:val="Normlny"/>
    <w:rsid w:val="007227B0"/>
    <w:pPr>
      <w:spacing w:before="80" w:after="40" w:line="276" w:lineRule="auto"/>
      <w:ind w:left="90" w:right="90"/>
      <w:jc w:val="both"/>
    </w:pPr>
    <w:rPr>
      <w:rFonts w:ascii="Times New Roman" w:eastAsia="Times New Roman" w:hAnsi="Times New Roman"/>
      <w:b/>
      <w:color w:val="4F4F4F"/>
      <w:sz w:val="18"/>
      <w:szCs w:val="18"/>
      <w:lang w:eastAsia="sk-SK"/>
    </w:rPr>
  </w:style>
  <w:style w:type="character" w:customStyle="1" w:styleId="TableFieldLabel">
    <w:name w:val="Table Field Label"/>
    <w:rsid w:val="007227B0"/>
    <w:rPr>
      <w:rFonts w:ascii="Times New Roman" w:eastAsia="Times New Roman" w:hAnsi="Times New Roman" w:cs="Times New Roman"/>
      <w:color w:val="6F6F6F"/>
    </w:rPr>
  </w:style>
  <w:style w:type="character" w:customStyle="1" w:styleId="AllCaps">
    <w:name w:val="All Caps"/>
    <w:rsid w:val="007227B0"/>
    <w:rPr>
      <w:caps/>
    </w:rPr>
  </w:style>
  <w:style w:type="paragraph" w:customStyle="1" w:styleId="DefaultStyle">
    <w:name w:val="Default Style"/>
    <w:basedOn w:val="Normlny"/>
    <w:next w:val="Normlny"/>
    <w:rsid w:val="007227B0"/>
    <w:pPr>
      <w:spacing w:before="120" w:after="120" w:line="276" w:lineRule="auto"/>
      <w:jc w:val="both"/>
    </w:pPr>
    <w:rPr>
      <w:rFonts w:ascii="Times New Roman" w:eastAsia="Times New Roman" w:hAnsi="Times New Roman"/>
      <w:color w:val="000000"/>
      <w:sz w:val="24"/>
      <w:szCs w:val="24"/>
      <w:lang w:eastAsia="sk-SK"/>
    </w:rPr>
  </w:style>
  <w:style w:type="paragraph" w:customStyle="1" w:styleId="TableContents">
    <w:name w:val="Table Contents"/>
    <w:basedOn w:val="Normlny"/>
    <w:uiPriority w:val="99"/>
    <w:rsid w:val="007227B0"/>
    <w:pPr>
      <w:spacing w:before="120" w:after="120" w:line="276" w:lineRule="auto"/>
      <w:jc w:val="both"/>
    </w:pPr>
    <w:rPr>
      <w:rFonts w:ascii="Arial" w:eastAsia="Arial" w:hAnsi="Arial" w:cs="Arial"/>
      <w:sz w:val="20"/>
      <w:szCs w:val="20"/>
      <w:lang w:eastAsia="sk-SK"/>
    </w:rPr>
  </w:style>
  <w:style w:type="paragraph" w:customStyle="1" w:styleId="Contents9">
    <w:name w:val="Contents 9"/>
    <w:basedOn w:val="Normlny"/>
    <w:rsid w:val="007227B0"/>
    <w:pPr>
      <w:spacing w:before="40" w:after="20" w:line="276" w:lineRule="auto"/>
      <w:ind w:left="1440" w:right="720"/>
    </w:pPr>
    <w:rPr>
      <w:rFonts w:ascii="Times New Roman" w:eastAsia="Times New Roman" w:hAnsi="Times New Roman"/>
      <w:color w:val="000000"/>
      <w:sz w:val="20"/>
      <w:szCs w:val="20"/>
      <w:lang w:eastAsia="sk-SK"/>
    </w:rPr>
  </w:style>
  <w:style w:type="paragraph" w:customStyle="1" w:styleId="Contents8">
    <w:name w:val="Contents 8"/>
    <w:basedOn w:val="Normlny"/>
    <w:rsid w:val="007227B0"/>
    <w:pPr>
      <w:spacing w:before="40" w:after="20" w:line="276" w:lineRule="auto"/>
      <w:ind w:left="1260" w:right="720"/>
    </w:pPr>
    <w:rPr>
      <w:rFonts w:ascii="Times New Roman" w:eastAsia="Times New Roman" w:hAnsi="Times New Roman"/>
      <w:color w:val="000000"/>
      <w:sz w:val="20"/>
      <w:szCs w:val="20"/>
      <w:lang w:eastAsia="sk-SK"/>
    </w:rPr>
  </w:style>
  <w:style w:type="paragraph" w:customStyle="1" w:styleId="Contents7">
    <w:name w:val="Contents 7"/>
    <w:basedOn w:val="Normlny"/>
    <w:rsid w:val="007227B0"/>
    <w:pPr>
      <w:spacing w:before="40" w:after="20" w:line="276" w:lineRule="auto"/>
      <w:ind w:left="1080" w:right="720"/>
    </w:pPr>
    <w:rPr>
      <w:rFonts w:ascii="Times New Roman" w:eastAsia="Times New Roman" w:hAnsi="Times New Roman"/>
      <w:color w:val="000000"/>
      <w:sz w:val="20"/>
      <w:szCs w:val="20"/>
      <w:lang w:eastAsia="sk-SK"/>
    </w:rPr>
  </w:style>
  <w:style w:type="paragraph" w:customStyle="1" w:styleId="Contents6">
    <w:name w:val="Contents 6"/>
    <w:basedOn w:val="Normlny"/>
    <w:rsid w:val="007227B0"/>
    <w:pPr>
      <w:spacing w:before="40" w:after="20" w:line="276" w:lineRule="auto"/>
      <w:ind w:left="900" w:right="720"/>
    </w:pPr>
    <w:rPr>
      <w:rFonts w:ascii="Times New Roman" w:eastAsia="Times New Roman" w:hAnsi="Times New Roman"/>
      <w:color w:val="000000"/>
      <w:sz w:val="20"/>
      <w:szCs w:val="20"/>
      <w:lang w:eastAsia="sk-SK"/>
    </w:rPr>
  </w:style>
  <w:style w:type="paragraph" w:customStyle="1" w:styleId="Contents5">
    <w:name w:val="Contents 5"/>
    <w:basedOn w:val="Normlny"/>
    <w:rsid w:val="007227B0"/>
    <w:pPr>
      <w:spacing w:before="40" w:after="20" w:line="276" w:lineRule="auto"/>
      <w:ind w:left="720" w:right="720"/>
    </w:pPr>
    <w:rPr>
      <w:rFonts w:ascii="Times New Roman" w:eastAsia="Times New Roman" w:hAnsi="Times New Roman"/>
      <w:color w:val="000000"/>
      <w:sz w:val="20"/>
      <w:szCs w:val="20"/>
      <w:lang w:eastAsia="sk-SK"/>
    </w:rPr>
  </w:style>
  <w:style w:type="paragraph" w:customStyle="1" w:styleId="Contents4">
    <w:name w:val="Contents 4"/>
    <w:basedOn w:val="Normlny"/>
    <w:rsid w:val="007227B0"/>
    <w:pPr>
      <w:spacing w:before="40" w:after="20" w:line="276" w:lineRule="auto"/>
      <w:ind w:left="540" w:right="720"/>
    </w:pPr>
    <w:rPr>
      <w:rFonts w:ascii="Times New Roman" w:eastAsia="Times New Roman" w:hAnsi="Times New Roman"/>
      <w:color w:val="000000"/>
      <w:sz w:val="20"/>
      <w:szCs w:val="20"/>
      <w:lang w:eastAsia="sk-SK"/>
    </w:rPr>
  </w:style>
  <w:style w:type="paragraph" w:customStyle="1" w:styleId="Contents3">
    <w:name w:val="Contents 3"/>
    <w:basedOn w:val="Normlny"/>
    <w:rsid w:val="007227B0"/>
    <w:pPr>
      <w:spacing w:before="40" w:after="20" w:line="276" w:lineRule="auto"/>
      <w:ind w:left="360" w:right="720"/>
    </w:pPr>
    <w:rPr>
      <w:rFonts w:ascii="Times New Roman" w:eastAsia="Times New Roman" w:hAnsi="Times New Roman"/>
      <w:color w:val="000000"/>
      <w:sz w:val="20"/>
      <w:szCs w:val="20"/>
      <w:lang w:eastAsia="sk-SK"/>
    </w:rPr>
  </w:style>
  <w:style w:type="paragraph" w:customStyle="1" w:styleId="Contents2">
    <w:name w:val="Contents 2"/>
    <w:basedOn w:val="Normlny"/>
    <w:rsid w:val="007227B0"/>
    <w:pPr>
      <w:spacing w:before="40" w:after="20" w:line="276" w:lineRule="auto"/>
      <w:ind w:left="180" w:right="720"/>
    </w:pPr>
    <w:rPr>
      <w:rFonts w:ascii="Times New Roman" w:eastAsia="Times New Roman" w:hAnsi="Times New Roman"/>
      <w:color w:val="000000"/>
      <w:sz w:val="20"/>
      <w:szCs w:val="20"/>
      <w:lang w:eastAsia="sk-SK"/>
    </w:rPr>
  </w:style>
  <w:style w:type="paragraph" w:customStyle="1" w:styleId="Contents1">
    <w:name w:val="Contents 1"/>
    <w:basedOn w:val="Normlny"/>
    <w:rsid w:val="007227B0"/>
    <w:pPr>
      <w:spacing w:before="120" w:after="40" w:line="276" w:lineRule="auto"/>
      <w:ind w:right="720"/>
    </w:pPr>
    <w:rPr>
      <w:rFonts w:ascii="Times New Roman" w:eastAsia="Times New Roman" w:hAnsi="Times New Roman"/>
      <w:b/>
      <w:color w:val="000000"/>
      <w:sz w:val="20"/>
      <w:szCs w:val="20"/>
      <w:lang w:eastAsia="sk-SK"/>
    </w:rPr>
  </w:style>
  <w:style w:type="paragraph" w:customStyle="1" w:styleId="ContentsHeading">
    <w:name w:val="Contents Heading"/>
    <w:basedOn w:val="Normlny"/>
    <w:rsid w:val="007227B0"/>
    <w:pPr>
      <w:keepNext/>
      <w:spacing w:before="240" w:after="80" w:line="276" w:lineRule="auto"/>
    </w:pPr>
    <w:rPr>
      <w:rFonts w:cs="Calibri"/>
      <w:b/>
      <w:color w:val="000000"/>
      <w:sz w:val="32"/>
      <w:szCs w:val="32"/>
      <w:lang w:eastAsia="sk-SK"/>
    </w:rPr>
  </w:style>
  <w:style w:type="paragraph" w:customStyle="1" w:styleId="Index">
    <w:name w:val="Index"/>
    <w:basedOn w:val="Normlny"/>
    <w:uiPriority w:val="99"/>
    <w:rsid w:val="007227B0"/>
    <w:pPr>
      <w:spacing w:before="120" w:after="120" w:line="276" w:lineRule="auto"/>
      <w:jc w:val="both"/>
    </w:pPr>
    <w:rPr>
      <w:rFonts w:ascii="Times New Roman" w:eastAsia="Times New Roman" w:hAnsi="Times New Roman"/>
      <w:sz w:val="20"/>
      <w:szCs w:val="20"/>
      <w:lang w:eastAsia="sk-SK"/>
    </w:rPr>
  </w:style>
  <w:style w:type="paragraph" w:styleId="Zoznam">
    <w:name w:val="List"/>
    <w:basedOn w:val="Normlny"/>
    <w:uiPriority w:val="99"/>
    <w:rsid w:val="007227B0"/>
    <w:pPr>
      <w:spacing w:before="120" w:after="120" w:line="276" w:lineRule="auto"/>
      <w:jc w:val="both"/>
    </w:pPr>
    <w:rPr>
      <w:rFonts w:ascii="Times New Roman" w:eastAsia="Times New Roman" w:hAnsi="Times New Roman"/>
      <w:sz w:val="20"/>
      <w:szCs w:val="20"/>
      <w:lang w:eastAsia="sk-SK"/>
    </w:rPr>
  </w:style>
  <w:style w:type="paragraph" w:customStyle="1" w:styleId="TextBody">
    <w:name w:val="Text Body"/>
    <w:basedOn w:val="Normlny"/>
    <w:rsid w:val="007227B0"/>
    <w:pPr>
      <w:spacing w:before="120" w:after="120" w:line="276" w:lineRule="auto"/>
      <w:jc w:val="both"/>
    </w:pPr>
    <w:rPr>
      <w:rFonts w:ascii="Arial" w:eastAsia="Arial" w:hAnsi="Arial" w:cs="Arial"/>
      <w:sz w:val="20"/>
      <w:szCs w:val="20"/>
      <w:lang w:eastAsia="sk-SK"/>
    </w:rPr>
  </w:style>
  <w:style w:type="paragraph" w:customStyle="1" w:styleId="Heading">
    <w:name w:val="Heading"/>
    <w:basedOn w:val="Normlny"/>
    <w:next w:val="TextBody"/>
    <w:rsid w:val="007227B0"/>
    <w:pPr>
      <w:keepNext/>
      <w:spacing w:before="240" w:after="120" w:line="276" w:lineRule="auto"/>
      <w:jc w:val="both"/>
    </w:pPr>
    <w:rPr>
      <w:rFonts w:ascii="Arial" w:eastAsia="Arial" w:hAnsi="Arial" w:cs="Arial"/>
      <w:sz w:val="28"/>
      <w:szCs w:val="28"/>
      <w:lang w:eastAsia="sk-SK"/>
    </w:rPr>
  </w:style>
  <w:style w:type="character" w:customStyle="1" w:styleId="Heading1Char">
    <w:name w:val="Heading 1 Char"/>
    <w:aliases w:val="Heading Char"/>
    <w:rsid w:val="007227B0"/>
    <w:rPr>
      <w:rFonts w:ascii="Cambria" w:eastAsia="Cambria" w:hAnsi="Cambria" w:cs="Cambria"/>
      <w:color w:val="365F91"/>
      <w:sz w:val="32"/>
      <w:szCs w:val="32"/>
    </w:rPr>
  </w:style>
  <w:style w:type="character" w:customStyle="1" w:styleId="Heading2Char">
    <w:name w:val="Heading 2 Char"/>
    <w:aliases w:val="Heading 2 Char1 Char,Heading 2 Char Char Char,Heading 2 Char1 Char Char Char,Heading 2 Char Char Char Char Char,Major Char Char Char Char Char,H2 Char Char Char Char Char,Kapitel Char Char Char Char Char,2 Char Char Char Char Char"/>
    <w:rsid w:val="007227B0"/>
    <w:rPr>
      <w:rFonts w:ascii="Cambria" w:eastAsia="Cambria" w:hAnsi="Cambria" w:cs="Cambria"/>
      <w:color w:val="365F91"/>
      <w:sz w:val="26"/>
      <w:szCs w:val="26"/>
    </w:rPr>
  </w:style>
  <w:style w:type="character" w:customStyle="1" w:styleId="Heading3Char">
    <w:name w:val="Heading 3 Char"/>
    <w:aliases w:val="V_Head3 Char,h3 Char,l3 Char,Podkapitola2 Char,PA Minor Section Char,V_Head31 Char,V_Head32 Char,H3 Char,h3 sub heading Char,(Alt+3) Char,Table Attribute Heading Char,Heading C Char,sub Italic Char,proj3 Char,proj31 Char,proj32 Char"/>
    <w:rsid w:val="007227B0"/>
    <w:rPr>
      <w:rFonts w:ascii="Arial Narrow" w:eastAsia="Arial Narrow" w:hAnsi="Arial Narrow" w:cs="Arial Narrow"/>
      <w:b/>
      <w:sz w:val="24"/>
      <w:szCs w:val="24"/>
    </w:rPr>
  </w:style>
  <w:style w:type="character" w:customStyle="1" w:styleId="Heading4Char">
    <w:name w:val="Heading 4 Char"/>
    <w:aliases w:val="h4 Char,l4 Char,V_Head4 Char,Podkapitola3 Char,Aufgabe Char,dash Char,PA Micro Section Char,ASAPHeading 4 Char,Heading 4(war) Char,X.X.X.X Char,CNX_nadpis4 Char,CNX_nadpis41 Char,CNX_nadpis42 Char,CNX_nadpis43 Char,CNX_nadpis44 Char"/>
    <w:rsid w:val="007227B0"/>
    <w:rPr>
      <w:rFonts w:ascii="Arial Narrow" w:eastAsia="Arial Narrow" w:hAnsi="Arial Narrow" w:cs="Arial Narrow"/>
      <w:b/>
      <w:sz w:val="24"/>
      <w:szCs w:val="24"/>
    </w:rPr>
  </w:style>
  <w:style w:type="character" w:customStyle="1" w:styleId="Heading5Char">
    <w:name w:val="Heading 5 Char"/>
    <w:rsid w:val="007227B0"/>
    <w:rPr>
      <w:rFonts w:ascii="Cambria" w:eastAsia="Cambria" w:hAnsi="Cambria" w:cs="Cambria"/>
      <w:color w:val="365F91"/>
      <w:sz w:val="20"/>
      <w:szCs w:val="20"/>
    </w:rPr>
  </w:style>
  <w:style w:type="character" w:customStyle="1" w:styleId="Heading6Char">
    <w:name w:val="Heading 6 Char"/>
    <w:rsid w:val="007227B0"/>
    <w:rPr>
      <w:rFonts w:ascii="Times New Roman" w:eastAsia="Times New Roman" w:hAnsi="Times New Roman" w:cs="Times New Roman"/>
      <w:sz w:val="22"/>
      <w:szCs w:val="22"/>
    </w:rPr>
  </w:style>
  <w:style w:type="character" w:customStyle="1" w:styleId="Heading7Char">
    <w:name w:val="Heading 7 Char"/>
    <w:rsid w:val="007227B0"/>
    <w:rPr>
      <w:rFonts w:ascii="Times New Roman" w:eastAsia="Times New Roman" w:hAnsi="Times New Roman" w:cs="Times New Roman"/>
      <w:sz w:val="22"/>
      <w:szCs w:val="22"/>
    </w:rPr>
  </w:style>
  <w:style w:type="character" w:customStyle="1" w:styleId="Heading8Char">
    <w:name w:val="Heading 8 Char"/>
    <w:rsid w:val="007227B0"/>
    <w:rPr>
      <w:rFonts w:ascii="Times New Roman" w:eastAsia="Times New Roman" w:hAnsi="Times New Roman" w:cs="Times New Roman"/>
      <w:sz w:val="22"/>
      <w:szCs w:val="22"/>
    </w:rPr>
  </w:style>
  <w:style w:type="character" w:customStyle="1" w:styleId="Heading9Char">
    <w:name w:val="Heading 9 Char"/>
    <w:rsid w:val="007227B0"/>
    <w:rPr>
      <w:rFonts w:ascii="Times New Roman" w:eastAsia="Times New Roman" w:hAnsi="Times New Roman" w:cs="Times New Roman"/>
      <w:sz w:val="22"/>
      <w:szCs w:val="22"/>
    </w:rPr>
  </w:style>
  <w:style w:type="character" w:customStyle="1" w:styleId="TitleChar">
    <w:name w:val="Title Char"/>
    <w:uiPriority w:val="99"/>
    <w:rsid w:val="007227B0"/>
    <w:rPr>
      <w:rFonts w:ascii="Cambria" w:eastAsia="Cambria" w:hAnsi="Cambria" w:cs="Cambria"/>
      <w:color w:val="17365D"/>
      <w:spacing w:val="5"/>
      <w:sz w:val="52"/>
      <w:szCs w:val="52"/>
    </w:rPr>
  </w:style>
  <w:style w:type="character" w:customStyle="1" w:styleId="SubtitleChar">
    <w:name w:val="Subtitle Char"/>
    <w:rsid w:val="007227B0"/>
    <w:rPr>
      <w:rFonts w:ascii="Cambria" w:eastAsia="Cambria" w:hAnsi="Cambria" w:cs="Cambria"/>
      <w:i/>
      <w:color w:val="4F81BD"/>
      <w:spacing w:val="15"/>
      <w:sz w:val="24"/>
      <w:szCs w:val="24"/>
    </w:rPr>
  </w:style>
  <w:style w:type="paragraph" w:customStyle="1" w:styleId="Normal-BoldItalic">
    <w:name w:val="Normal - BoldItalic"/>
    <w:basedOn w:val="Normlny"/>
    <w:next w:val="Obsah4"/>
    <w:rsid w:val="007227B0"/>
    <w:pPr>
      <w:spacing w:before="100" w:after="100" w:line="276" w:lineRule="auto"/>
      <w:jc w:val="both"/>
    </w:pPr>
    <w:rPr>
      <w:rFonts w:ascii="Arial" w:eastAsia="Arial" w:hAnsi="Arial" w:cs="Arial"/>
      <w:b/>
      <w:i/>
      <w:lang w:eastAsia="sk-SK"/>
    </w:rPr>
  </w:style>
  <w:style w:type="paragraph" w:customStyle="1" w:styleId="Normal-Italic">
    <w:name w:val="Normal - Italic"/>
    <w:basedOn w:val="Normlny"/>
    <w:next w:val="Obsah6"/>
    <w:rsid w:val="007227B0"/>
    <w:pPr>
      <w:spacing w:before="100" w:after="100" w:line="276" w:lineRule="auto"/>
      <w:jc w:val="both"/>
    </w:pPr>
    <w:rPr>
      <w:rFonts w:ascii="Arial" w:eastAsia="Arial" w:hAnsi="Arial" w:cs="Arial"/>
      <w:i/>
      <w:lang w:eastAsia="sk-SK"/>
    </w:rPr>
  </w:style>
  <w:style w:type="character" w:customStyle="1" w:styleId="QuoteChar">
    <w:name w:val="Quote Char"/>
    <w:rsid w:val="007227B0"/>
    <w:rPr>
      <w:rFonts w:ascii="Times New Roman" w:eastAsia="Times New Roman" w:hAnsi="Times New Roman" w:cs="Times New Roman"/>
      <w:i/>
      <w:color w:val="000000"/>
      <w:sz w:val="22"/>
      <w:szCs w:val="22"/>
    </w:rPr>
  </w:style>
  <w:style w:type="character" w:customStyle="1" w:styleId="IntenseQuoteChar">
    <w:name w:val="Intense Quote Char"/>
    <w:rsid w:val="007227B0"/>
    <w:rPr>
      <w:rFonts w:ascii="Times New Roman" w:eastAsia="Times New Roman" w:hAnsi="Times New Roman" w:cs="Times New Roman"/>
      <w:b/>
      <w:i/>
      <w:color w:val="4F81BD"/>
      <w:sz w:val="22"/>
      <w:szCs w:val="22"/>
    </w:rPr>
  </w:style>
  <w:style w:type="paragraph" w:customStyle="1" w:styleId="Normal-Bold">
    <w:name w:val="Normal - Bold"/>
    <w:basedOn w:val="Normlny"/>
    <w:next w:val="TableTitle0"/>
    <w:rsid w:val="007227B0"/>
    <w:pPr>
      <w:spacing w:before="100" w:after="100" w:line="276" w:lineRule="auto"/>
      <w:jc w:val="both"/>
    </w:pPr>
    <w:rPr>
      <w:rFonts w:ascii="Arial" w:eastAsia="Arial" w:hAnsi="Arial" w:cs="Arial"/>
      <w:b/>
      <w:lang w:eastAsia="sk-SK"/>
    </w:rPr>
  </w:style>
  <w:style w:type="character" w:customStyle="1" w:styleId="Normal-BoldChar">
    <w:name w:val="Normal - Bold Char"/>
    <w:rsid w:val="007227B0"/>
    <w:rPr>
      <w:rFonts w:ascii="Arial" w:eastAsia="Arial" w:hAnsi="Arial" w:cs="Arial"/>
      <w:b/>
    </w:rPr>
  </w:style>
  <w:style w:type="character" w:customStyle="1" w:styleId="Normal-ItalicChar">
    <w:name w:val="Normal - Italic Char"/>
    <w:rsid w:val="007227B0"/>
    <w:rPr>
      <w:rFonts w:ascii="Arial" w:eastAsia="Arial" w:hAnsi="Arial" w:cs="Arial"/>
      <w:i/>
    </w:rPr>
  </w:style>
  <w:style w:type="character" w:customStyle="1" w:styleId="Normal-BoldItalicChar">
    <w:name w:val="Normal - BoldItalic Char"/>
    <w:rsid w:val="007227B0"/>
    <w:rPr>
      <w:rFonts w:ascii="Arial" w:eastAsia="Arial" w:hAnsi="Arial" w:cs="Arial"/>
      <w:b/>
      <w:i/>
    </w:rPr>
  </w:style>
  <w:style w:type="character" w:customStyle="1" w:styleId="HeaderChar">
    <w:name w:val="Header Char"/>
    <w:rsid w:val="007227B0"/>
    <w:rPr>
      <w:rFonts w:ascii="Times New Roman" w:eastAsia="Times New Roman" w:hAnsi="Times New Roman" w:cs="Times New Roman"/>
      <w:sz w:val="22"/>
      <w:szCs w:val="22"/>
    </w:rPr>
  </w:style>
  <w:style w:type="character" w:customStyle="1" w:styleId="FooterChar">
    <w:name w:val="Footer Char"/>
    <w:rsid w:val="007227B0"/>
    <w:rPr>
      <w:rFonts w:ascii="Times New Roman" w:eastAsia="Times New Roman" w:hAnsi="Times New Roman" w:cs="Times New Roman"/>
      <w:sz w:val="22"/>
      <w:szCs w:val="22"/>
    </w:rPr>
  </w:style>
  <w:style w:type="paragraph" w:customStyle="1" w:styleId="HeaderFooter">
    <w:name w:val="Header Footer"/>
    <w:basedOn w:val="Normlny"/>
    <w:next w:val="TableTextCode"/>
    <w:rsid w:val="007227B0"/>
    <w:pPr>
      <w:spacing w:before="100" w:after="100" w:line="276" w:lineRule="auto"/>
      <w:jc w:val="both"/>
    </w:pPr>
    <w:rPr>
      <w:rFonts w:ascii="Arial Narrow" w:eastAsia="Arial Narrow" w:hAnsi="Arial Narrow" w:cs="Arial Narrow"/>
      <w:sz w:val="20"/>
      <w:szCs w:val="20"/>
      <w:lang w:eastAsia="sk-SK"/>
    </w:rPr>
  </w:style>
  <w:style w:type="paragraph" w:customStyle="1" w:styleId="Table-Normal">
    <w:name w:val="Table - Normal"/>
    <w:basedOn w:val="Normlny"/>
    <w:rsid w:val="007227B0"/>
    <w:pPr>
      <w:spacing w:before="100" w:after="100" w:line="276" w:lineRule="auto"/>
      <w:jc w:val="both"/>
    </w:pPr>
    <w:rPr>
      <w:rFonts w:ascii="Arial" w:eastAsia="Arial" w:hAnsi="Arial" w:cs="Arial"/>
      <w:lang w:eastAsia="sk-SK"/>
    </w:rPr>
  </w:style>
  <w:style w:type="character" w:customStyle="1" w:styleId="HeaderFooterChar">
    <w:name w:val="Header Footer Char"/>
    <w:rsid w:val="007227B0"/>
    <w:rPr>
      <w:rFonts w:ascii="Arial Narrow" w:eastAsia="Arial Narrow" w:hAnsi="Arial Narrow" w:cs="Arial Narrow"/>
      <w:sz w:val="20"/>
      <w:szCs w:val="20"/>
    </w:rPr>
  </w:style>
  <w:style w:type="paragraph" w:customStyle="1" w:styleId="Table-HeaderNormal">
    <w:name w:val="Table - Header Normal"/>
    <w:basedOn w:val="Normlny"/>
    <w:next w:val="TableHeadingLight"/>
    <w:rsid w:val="007227B0"/>
    <w:pPr>
      <w:spacing w:before="100" w:after="100" w:line="276" w:lineRule="auto"/>
      <w:jc w:val="both"/>
    </w:pPr>
    <w:rPr>
      <w:rFonts w:ascii="Arial" w:eastAsia="Arial" w:hAnsi="Arial" w:cs="Arial"/>
      <w:b/>
      <w:lang w:eastAsia="sk-SK"/>
    </w:rPr>
  </w:style>
  <w:style w:type="character" w:customStyle="1" w:styleId="Table-NormalChar">
    <w:name w:val="Table - Normal Char"/>
    <w:rsid w:val="007227B0"/>
    <w:rPr>
      <w:rFonts w:ascii="Arial" w:eastAsia="Arial" w:hAnsi="Arial" w:cs="Arial"/>
    </w:rPr>
  </w:style>
  <w:style w:type="paragraph" w:customStyle="1" w:styleId="Table-Narrow">
    <w:name w:val="Table - Narrow"/>
    <w:basedOn w:val="Normlny"/>
    <w:rsid w:val="007227B0"/>
    <w:pPr>
      <w:spacing w:before="100" w:after="100" w:line="276" w:lineRule="auto"/>
      <w:jc w:val="both"/>
    </w:pPr>
    <w:rPr>
      <w:rFonts w:ascii="Arial Narrow" w:eastAsia="Arial Narrow" w:hAnsi="Arial Narrow" w:cs="Arial Narrow"/>
      <w:lang w:eastAsia="sk-SK"/>
    </w:rPr>
  </w:style>
  <w:style w:type="character" w:customStyle="1" w:styleId="Table-HeaderNormalChar">
    <w:name w:val="Table - Header Normal Char"/>
    <w:rsid w:val="007227B0"/>
    <w:rPr>
      <w:rFonts w:ascii="Arial" w:eastAsia="Arial" w:hAnsi="Arial" w:cs="Arial"/>
      <w:b/>
    </w:rPr>
  </w:style>
  <w:style w:type="paragraph" w:customStyle="1" w:styleId="Table-HeaderNarrow">
    <w:name w:val="Table - Header Narrow"/>
    <w:basedOn w:val="Normlny"/>
    <w:next w:val="TableContents"/>
    <w:rsid w:val="007227B0"/>
    <w:pPr>
      <w:spacing w:before="100" w:after="100" w:line="276" w:lineRule="auto"/>
      <w:jc w:val="both"/>
    </w:pPr>
    <w:rPr>
      <w:rFonts w:ascii="Arial Narrow" w:eastAsia="Arial Narrow" w:hAnsi="Arial Narrow" w:cs="Arial Narrow"/>
      <w:b/>
      <w:lang w:eastAsia="sk-SK"/>
    </w:rPr>
  </w:style>
  <w:style w:type="character" w:customStyle="1" w:styleId="Table-NarrowChar">
    <w:name w:val="Table - Narrow Char"/>
    <w:rsid w:val="007227B0"/>
    <w:rPr>
      <w:rFonts w:ascii="Arial Narrow" w:eastAsia="Arial Narrow" w:hAnsi="Arial Narrow" w:cs="Arial Narrow"/>
    </w:rPr>
  </w:style>
  <w:style w:type="character" w:customStyle="1" w:styleId="Table-HeaderNarrowChar">
    <w:name w:val="Table - Header Narrow Char"/>
    <w:rsid w:val="007227B0"/>
    <w:rPr>
      <w:rFonts w:ascii="Arial Narrow" w:eastAsia="Arial Narrow" w:hAnsi="Arial Narrow" w:cs="Arial Narrow"/>
      <w:b/>
    </w:rPr>
  </w:style>
  <w:style w:type="paragraph" w:customStyle="1" w:styleId="NumberedList">
    <w:name w:val="Numbered List"/>
    <w:basedOn w:val="Normlny"/>
    <w:next w:val="Normlny"/>
    <w:uiPriority w:val="99"/>
    <w:rsid w:val="007227B0"/>
    <w:pPr>
      <w:spacing w:before="120" w:after="120" w:line="276" w:lineRule="auto"/>
      <w:ind w:left="360" w:hanging="360"/>
      <w:jc w:val="both"/>
    </w:pPr>
    <w:rPr>
      <w:rFonts w:ascii="Times New Roman" w:eastAsia="Times New Roman" w:hAnsi="Times New Roman"/>
      <w:color w:val="000000"/>
      <w:sz w:val="20"/>
      <w:szCs w:val="20"/>
      <w:lang w:eastAsia="sk-SK"/>
    </w:rPr>
  </w:style>
  <w:style w:type="paragraph" w:customStyle="1" w:styleId="BulletedList">
    <w:name w:val="Bulleted List"/>
    <w:basedOn w:val="Normlny"/>
    <w:next w:val="Normlny"/>
    <w:uiPriority w:val="99"/>
    <w:rsid w:val="007227B0"/>
    <w:pPr>
      <w:spacing w:before="120" w:after="120" w:line="276" w:lineRule="auto"/>
      <w:ind w:left="360" w:hanging="360"/>
      <w:jc w:val="both"/>
    </w:pPr>
    <w:rPr>
      <w:rFonts w:ascii="Times New Roman" w:eastAsia="Times New Roman" w:hAnsi="Times New Roman"/>
      <w:color w:val="000000"/>
      <w:sz w:val="20"/>
      <w:szCs w:val="20"/>
      <w:lang w:eastAsia="sk-SK"/>
    </w:rPr>
  </w:style>
  <w:style w:type="paragraph" w:styleId="Nadpispoznmky">
    <w:name w:val="Note Heading"/>
    <w:basedOn w:val="Normlny"/>
    <w:next w:val="Normlny"/>
    <w:link w:val="NadpispoznmkyChar"/>
    <w:uiPriority w:val="99"/>
    <w:rsid w:val="007227B0"/>
    <w:pPr>
      <w:spacing w:before="120" w:after="120" w:line="276" w:lineRule="auto"/>
      <w:jc w:val="both"/>
    </w:pPr>
    <w:rPr>
      <w:rFonts w:ascii="Times New Roman" w:eastAsia="Times New Roman" w:hAnsi="Times New Roman"/>
      <w:color w:val="000000"/>
      <w:sz w:val="20"/>
      <w:szCs w:val="20"/>
      <w:lang w:eastAsia="sk-SK"/>
    </w:rPr>
  </w:style>
  <w:style w:type="character" w:customStyle="1" w:styleId="NadpispoznmkyChar">
    <w:name w:val="Nadpis poznámky Char"/>
    <w:link w:val="Nadpispoznmky"/>
    <w:uiPriority w:val="99"/>
    <w:rsid w:val="007227B0"/>
    <w:rPr>
      <w:rFonts w:ascii="Times New Roman" w:eastAsia="Times New Roman" w:hAnsi="Times New Roman"/>
      <w:color w:val="000000"/>
      <w:sz w:val="20"/>
      <w:szCs w:val="20"/>
    </w:rPr>
  </w:style>
  <w:style w:type="character" w:customStyle="1" w:styleId="Objecttype">
    <w:name w:val="Object type"/>
    <w:uiPriority w:val="99"/>
    <w:rsid w:val="007227B0"/>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lny"/>
    <w:next w:val="Normlny"/>
    <w:uiPriority w:val="99"/>
    <w:rsid w:val="007227B0"/>
    <w:pPr>
      <w:spacing w:before="120" w:after="120" w:line="276" w:lineRule="auto"/>
      <w:jc w:val="both"/>
    </w:pPr>
    <w:rPr>
      <w:rFonts w:ascii="Times New Roman" w:eastAsia="Times New Roman" w:hAnsi="Times New Roman"/>
      <w:b/>
      <w:i/>
      <w:color w:val="0000A0"/>
      <w:sz w:val="20"/>
      <w:szCs w:val="20"/>
      <w:lang w:eastAsia="sk-SK"/>
    </w:rPr>
  </w:style>
  <w:style w:type="paragraph" w:customStyle="1" w:styleId="Normal1">
    <w:name w:val="Normal1"/>
    <w:basedOn w:val="Normlny"/>
    <w:uiPriority w:val="99"/>
    <w:rsid w:val="007227B0"/>
    <w:pPr>
      <w:spacing w:before="240" w:after="120" w:line="276" w:lineRule="auto"/>
      <w:jc w:val="both"/>
    </w:pPr>
    <w:rPr>
      <w:rFonts w:ascii="Arial" w:eastAsia="Arial" w:hAnsi="Arial" w:cs="Arial"/>
      <w:lang w:eastAsia="sk-SK"/>
    </w:rPr>
  </w:style>
  <w:style w:type="paragraph" w:customStyle="1" w:styleId="Normal2">
    <w:name w:val="Normal2"/>
    <w:basedOn w:val="Normlny"/>
    <w:rsid w:val="007227B0"/>
    <w:pPr>
      <w:spacing w:before="120" w:after="120" w:line="276" w:lineRule="auto"/>
      <w:jc w:val="both"/>
    </w:pPr>
    <w:rPr>
      <w:rFonts w:ascii="Arial" w:eastAsia="Arial" w:hAnsi="Arial" w:cs="Arial"/>
      <w:lang w:eastAsia="sk-SK"/>
    </w:rPr>
  </w:style>
  <w:style w:type="character" w:customStyle="1" w:styleId="Popis1">
    <w:name w:val="Popis1"/>
    <w:rsid w:val="007227B0"/>
    <w:rPr>
      <w:rFonts w:ascii="Arial Narrow" w:eastAsia="Arial Narrow" w:hAnsi="Arial Narrow" w:cs="Arial Narrow"/>
      <w:b/>
    </w:rPr>
  </w:style>
  <w:style w:type="paragraph" w:customStyle="1" w:styleId="BodyTextCharbheading3BodyText-Level2btbodytextt1t">
    <w:name w:val="Body TextCharbheading3Body Text - Level 2btbody textt1t"/>
    <w:basedOn w:val="Normlny"/>
    <w:next w:val="CoverText2"/>
    <w:rsid w:val="007227B0"/>
    <w:pPr>
      <w:spacing w:before="130" w:after="130" w:line="276" w:lineRule="auto"/>
      <w:jc w:val="both"/>
    </w:pPr>
    <w:rPr>
      <w:rFonts w:ascii="Times New Roman" w:eastAsia="Times New Roman" w:hAnsi="Times New Roman"/>
      <w:lang w:eastAsia="sk-SK"/>
    </w:rPr>
  </w:style>
  <w:style w:type="paragraph" w:customStyle="1" w:styleId="footnotetextStinkingStyles2Textpoznmkypodiarou007Po">
    <w:name w:val="footnote textStinking Styles2Text poznmky pod iarou 007Po"/>
    <w:basedOn w:val="Normlny"/>
    <w:rsid w:val="007227B0"/>
    <w:pPr>
      <w:spacing w:before="120" w:after="120" w:line="276" w:lineRule="auto"/>
      <w:jc w:val="both"/>
    </w:pPr>
    <w:rPr>
      <w:rFonts w:ascii="Arial Narrow" w:eastAsia="Arial Narrow" w:hAnsi="Arial Narrow" w:cs="Arial Narrow"/>
      <w:sz w:val="18"/>
      <w:szCs w:val="18"/>
      <w:lang w:eastAsia="sk-SK"/>
    </w:rPr>
  </w:style>
  <w:style w:type="character" w:customStyle="1" w:styleId="CommentTextChar">
    <w:name w:val="Comment Text Char"/>
    <w:rsid w:val="007227B0"/>
    <w:rPr>
      <w:rFonts w:ascii="Times New Roman" w:eastAsia="Times New Roman" w:hAnsi="Times New Roman" w:cs="Times New Roman"/>
    </w:rPr>
  </w:style>
  <w:style w:type="character" w:customStyle="1" w:styleId="BodyTextChar2CharChar2bChar2heading3Char2BodyText-L">
    <w:name w:val="Body Text Char2Char Char2b Char2heading3 Char2Body Text - L"/>
    <w:rsid w:val="007227B0"/>
    <w:rPr>
      <w:rFonts w:ascii="Times New Roman" w:eastAsia="Times New Roman" w:hAnsi="Times New Roman" w:cs="Times New Roman"/>
      <w:sz w:val="22"/>
      <w:szCs w:val="22"/>
    </w:rPr>
  </w:style>
  <w:style w:type="character" w:customStyle="1" w:styleId="Heading2Char1">
    <w:name w:val="Heading 2 Char1"/>
    <w:rsid w:val="007227B0"/>
    <w:rPr>
      <w:rFonts w:ascii="Arial Narrow" w:eastAsia="Arial Narrow" w:hAnsi="Arial Narrow" w:cs="Arial Narrow"/>
      <w:b/>
      <w:sz w:val="28"/>
      <w:szCs w:val="28"/>
    </w:rPr>
  </w:style>
  <w:style w:type="character" w:customStyle="1" w:styleId="Heading1Char1">
    <w:name w:val="Heading 1 Char1"/>
    <w:uiPriority w:val="99"/>
    <w:rsid w:val="007227B0"/>
    <w:rPr>
      <w:rFonts w:ascii="Arial Narrow" w:eastAsia="Arial Narrow" w:hAnsi="Arial Narrow" w:cs="Arial Narrow"/>
      <w:b/>
      <w:sz w:val="32"/>
      <w:szCs w:val="32"/>
    </w:rPr>
  </w:style>
  <w:style w:type="character" w:customStyle="1" w:styleId="Heading5Char1">
    <w:name w:val="Heading 5 Char1"/>
    <w:rsid w:val="007227B0"/>
    <w:rPr>
      <w:rFonts w:ascii="Arial Narrow" w:eastAsia="Arial Narrow" w:hAnsi="Arial Narrow" w:cs="Arial Narrow"/>
      <w:b/>
      <w:sz w:val="24"/>
      <w:szCs w:val="24"/>
    </w:rPr>
  </w:style>
  <w:style w:type="character" w:customStyle="1" w:styleId="Heading4Char1">
    <w:name w:val="Heading 4 Char1"/>
    <w:rsid w:val="007227B0"/>
    <w:rPr>
      <w:rFonts w:ascii="Times New Roman" w:eastAsia="Times New Roman" w:hAnsi="Times New Roman" w:cs="Times New Roman"/>
      <w:b/>
      <w:i/>
      <w:sz w:val="24"/>
      <w:szCs w:val="24"/>
    </w:rPr>
  </w:style>
  <w:style w:type="character" w:customStyle="1" w:styleId="Heading3Char1">
    <w:name w:val="Heading 3 Char1"/>
    <w:rsid w:val="007227B0"/>
    <w:rPr>
      <w:rFonts w:ascii="Times New Roman" w:eastAsia="Times New Roman" w:hAnsi="Times New Roman" w:cs="Times New Roman"/>
      <w:b/>
      <w:sz w:val="24"/>
      <w:szCs w:val="24"/>
    </w:rPr>
  </w:style>
  <w:style w:type="character" w:customStyle="1" w:styleId="FooterChar1">
    <w:name w:val="Footer Char1"/>
    <w:rsid w:val="007227B0"/>
    <w:rPr>
      <w:rFonts w:ascii="Times New Roman" w:eastAsia="Times New Roman" w:hAnsi="Times New Roman" w:cs="Times New Roman"/>
      <w:sz w:val="18"/>
      <w:szCs w:val="18"/>
    </w:rPr>
  </w:style>
  <w:style w:type="character" w:customStyle="1" w:styleId="HeaderChar1">
    <w:name w:val="Header Char1"/>
    <w:rsid w:val="007227B0"/>
    <w:rPr>
      <w:rFonts w:ascii="Times New Roman" w:eastAsia="Times New Roman" w:hAnsi="Times New Roman" w:cs="Times New Roman"/>
      <w:i/>
      <w:sz w:val="18"/>
      <w:szCs w:val="18"/>
    </w:rPr>
  </w:style>
  <w:style w:type="character" w:customStyle="1" w:styleId="FootnoteTextCharStinkingStyles2CharTextpoznmkypodiar">
    <w:name w:val="Footnote Text CharStinking Styles2 CharText poznmky pod iar"/>
    <w:rsid w:val="007227B0"/>
    <w:rPr>
      <w:rFonts w:ascii="Times New Roman" w:eastAsia="Times New Roman" w:hAnsi="Times New Roman" w:cs="Times New Roman"/>
      <w:sz w:val="18"/>
      <w:szCs w:val="18"/>
    </w:rPr>
  </w:style>
  <w:style w:type="character" w:customStyle="1" w:styleId="BodyTextIndentChar">
    <w:name w:val="Body Text Indent Char"/>
    <w:rsid w:val="007227B0"/>
    <w:rPr>
      <w:rFonts w:ascii="Times New Roman" w:eastAsia="Times New Roman" w:hAnsi="Times New Roman" w:cs="Times New Roman"/>
      <w:sz w:val="22"/>
      <w:szCs w:val="22"/>
    </w:rPr>
  </w:style>
  <w:style w:type="character" w:customStyle="1" w:styleId="SignatureChar">
    <w:name w:val="Signature Char"/>
    <w:uiPriority w:val="99"/>
    <w:rsid w:val="007227B0"/>
    <w:rPr>
      <w:rFonts w:ascii="Times New Roman" w:eastAsia="Times New Roman" w:hAnsi="Times New Roman" w:cs="Times New Roman"/>
      <w:sz w:val="22"/>
      <w:szCs w:val="22"/>
    </w:rPr>
  </w:style>
  <w:style w:type="character" w:customStyle="1" w:styleId="AppendixHeading3CharChar">
    <w:name w:val="Appendix Heading 3 Char Char"/>
    <w:rsid w:val="007227B0"/>
    <w:rPr>
      <w:rFonts w:ascii="Times New Roman" w:eastAsia="Times New Roman" w:hAnsi="Times New Roman" w:cs="Times New Roman"/>
      <w:b/>
      <w:sz w:val="24"/>
      <w:szCs w:val="24"/>
    </w:rPr>
  </w:style>
  <w:style w:type="character" w:customStyle="1" w:styleId="BodyText3Char">
    <w:name w:val="Body Text 3 Char"/>
    <w:uiPriority w:val="99"/>
    <w:rsid w:val="007227B0"/>
    <w:rPr>
      <w:rFonts w:ascii="Times New Roman" w:eastAsia="Times New Roman" w:hAnsi="Times New Roman" w:cs="Times New Roman"/>
      <w:sz w:val="16"/>
      <w:szCs w:val="16"/>
    </w:rPr>
  </w:style>
  <w:style w:type="character" w:customStyle="1" w:styleId="BalloonTextChar1">
    <w:name w:val="Balloon Text Char1"/>
    <w:rsid w:val="007227B0"/>
    <w:rPr>
      <w:rFonts w:ascii="Tahoma" w:eastAsia="Tahoma" w:hAnsi="Tahoma" w:cs="Tahoma"/>
      <w:sz w:val="16"/>
      <w:szCs w:val="16"/>
    </w:rPr>
  </w:style>
  <w:style w:type="character" w:customStyle="1" w:styleId="BodyTextCharCharCharbCharheading3CharBodyText-Level">
    <w:name w:val="Body Text CharChar Charb Charheading3 CharBody Text - Level"/>
    <w:rsid w:val="007227B0"/>
    <w:rPr>
      <w:rFonts w:ascii="Times New Roman" w:eastAsia="Times New Roman" w:hAnsi="Times New Roman" w:cs="Times New Roman"/>
      <w:sz w:val="20"/>
      <w:szCs w:val="20"/>
    </w:rPr>
  </w:style>
  <w:style w:type="character" w:customStyle="1" w:styleId="BalloonTextChar">
    <w:name w:val="Balloon Text Char"/>
    <w:rsid w:val="007227B0"/>
    <w:rPr>
      <w:rFonts w:ascii="Segoe UI" w:eastAsia="Segoe UI" w:hAnsi="Segoe UI" w:cs="Segoe UI"/>
      <w:sz w:val="18"/>
      <w:szCs w:val="18"/>
    </w:rPr>
  </w:style>
  <w:style w:type="character" w:customStyle="1" w:styleId="CommentSubjectChar">
    <w:name w:val="Comment Subject Char"/>
    <w:rsid w:val="007227B0"/>
    <w:rPr>
      <w:rFonts w:ascii="Times New Roman" w:eastAsia="Times New Roman" w:hAnsi="Times New Roman" w:cs="Times New Roman"/>
      <w:b/>
    </w:rPr>
  </w:style>
  <w:style w:type="paragraph" w:customStyle="1" w:styleId="AppendixHeading1">
    <w:name w:val="Appendix Heading 1"/>
    <w:basedOn w:val="Normlny"/>
    <w:next w:val="Nadpis4"/>
    <w:rsid w:val="007227B0"/>
    <w:pPr>
      <w:keepNext/>
      <w:keepLines/>
      <w:spacing w:before="480" w:after="240" w:line="276" w:lineRule="auto"/>
      <w:ind w:hanging="964"/>
      <w:jc w:val="both"/>
    </w:pPr>
    <w:rPr>
      <w:rFonts w:ascii="Cambria" w:eastAsia="Cambria" w:hAnsi="Cambria" w:cs="Cambria"/>
      <w:b/>
      <w:color w:val="4F81BD"/>
      <w:sz w:val="28"/>
      <w:szCs w:val="28"/>
      <w:lang w:eastAsia="sk-SK"/>
    </w:rPr>
  </w:style>
  <w:style w:type="character" w:customStyle="1" w:styleId="BodyTextChar1CharChar1bChar1heading3Char1BodyText-L">
    <w:name w:val="Body Text Char1Char Char1b Char1heading3 Char1Body Text - L"/>
    <w:rsid w:val="007227B0"/>
    <w:rPr>
      <w:rFonts w:ascii="Times New Roman" w:eastAsia="Times New Roman" w:hAnsi="Times New Roman" w:cs="Times New Roman"/>
    </w:rPr>
  </w:style>
  <w:style w:type="character" w:customStyle="1" w:styleId="ListBulletChar">
    <w:name w:val="List Bullet Char"/>
    <w:rsid w:val="007227B0"/>
    <w:rPr>
      <w:rFonts w:ascii="Times New Roman" w:eastAsia="Times New Roman" w:hAnsi="Times New Roman" w:cs="Times New Roman"/>
      <w:sz w:val="22"/>
      <w:szCs w:val="22"/>
    </w:rPr>
  </w:style>
  <w:style w:type="character" w:customStyle="1" w:styleId="CommentTextChar1">
    <w:name w:val="Comment Text Char1"/>
    <w:rsid w:val="007227B0"/>
    <w:rPr>
      <w:rFonts w:ascii="Times New Roman" w:eastAsia="Times New Roman" w:hAnsi="Times New Roman" w:cs="Times New Roman"/>
      <w:sz w:val="20"/>
      <w:szCs w:val="20"/>
    </w:rPr>
  </w:style>
  <w:style w:type="character" w:customStyle="1" w:styleId="CommentSubjectChar1">
    <w:name w:val="Comment Subject Char1"/>
    <w:rsid w:val="007227B0"/>
    <w:rPr>
      <w:rFonts w:ascii="Times New Roman" w:eastAsia="Times New Roman" w:hAnsi="Times New Roman" w:cs="Times New Roman"/>
      <w:b/>
      <w:sz w:val="20"/>
      <w:szCs w:val="20"/>
    </w:rPr>
  </w:style>
  <w:style w:type="paragraph" w:styleId="Prvzarkazkladnhotextu">
    <w:name w:val="Body Text First Indent"/>
    <w:basedOn w:val="Normlny"/>
    <w:link w:val="PrvzarkazkladnhotextuChar"/>
    <w:rsid w:val="007227B0"/>
    <w:pPr>
      <w:spacing w:before="120" w:after="120" w:line="276" w:lineRule="auto"/>
      <w:ind w:firstLine="210"/>
      <w:jc w:val="both"/>
    </w:pPr>
    <w:rPr>
      <w:rFonts w:ascii="Arial Narrow" w:eastAsia="Arial Narrow" w:hAnsi="Arial Narrow" w:cs="Arial Narrow"/>
      <w:sz w:val="20"/>
      <w:szCs w:val="20"/>
      <w:lang w:eastAsia="sk-SK"/>
    </w:rPr>
  </w:style>
  <w:style w:type="character" w:customStyle="1" w:styleId="PrvzarkazkladnhotextuChar">
    <w:name w:val="Prvá zarážka základného textu Char"/>
    <w:link w:val="Prvzarkazkladnhotextu"/>
    <w:rsid w:val="007227B0"/>
    <w:rPr>
      <w:rFonts w:ascii="Arial Narrow" w:eastAsia="Arial Narrow" w:hAnsi="Arial Narrow" w:cs="Arial Narrow"/>
      <w:sz w:val="20"/>
      <w:szCs w:val="20"/>
      <w:lang w:eastAsia="cs-CZ"/>
    </w:rPr>
  </w:style>
  <w:style w:type="character" w:customStyle="1" w:styleId="BodyTextFirstIndentChar">
    <w:name w:val="Body Text First Indent Char"/>
    <w:rsid w:val="007227B0"/>
    <w:rPr>
      <w:rFonts w:ascii="Times New Roman" w:eastAsia="Times New Roman" w:hAnsi="Times New Roman" w:cs="Times New Roman"/>
      <w:sz w:val="22"/>
      <w:szCs w:val="22"/>
    </w:rPr>
  </w:style>
  <w:style w:type="character" w:customStyle="1" w:styleId="BodyTextFirstIndentChar1">
    <w:name w:val="Body Text First Indent Char1"/>
    <w:rsid w:val="007227B0"/>
    <w:rPr>
      <w:rFonts w:ascii="Times New Roman" w:eastAsia="Times New Roman" w:hAnsi="Times New Roman" w:cs="Times New Roman"/>
      <w:sz w:val="22"/>
      <w:szCs w:val="22"/>
    </w:rPr>
  </w:style>
  <w:style w:type="paragraph" w:styleId="truktradokumentu">
    <w:name w:val="Document Map"/>
    <w:aliases w:val="Char2"/>
    <w:basedOn w:val="Normlny"/>
    <w:next w:val="BulletedList"/>
    <w:link w:val="truktradokumentuChar"/>
    <w:uiPriority w:val="99"/>
    <w:rsid w:val="007227B0"/>
    <w:pPr>
      <w:spacing w:before="120" w:after="120" w:line="276" w:lineRule="auto"/>
      <w:jc w:val="both"/>
    </w:pPr>
    <w:rPr>
      <w:rFonts w:ascii="Tahoma" w:eastAsia="Tahoma" w:hAnsi="Tahoma" w:cs="Tahoma"/>
      <w:sz w:val="16"/>
      <w:szCs w:val="16"/>
      <w:lang w:eastAsia="sk-SK"/>
    </w:rPr>
  </w:style>
  <w:style w:type="character" w:customStyle="1" w:styleId="truktradokumentuChar">
    <w:name w:val="Štruktúra dokumentu Char"/>
    <w:aliases w:val="Char2 Char1"/>
    <w:link w:val="truktradokumentu"/>
    <w:uiPriority w:val="99"/>
    <w:rsid w:val="007227B0"/>
    <w:rPr>
      <w:rFonts w:ascii="Tahoma" w:eastAsia="Tahoma" w:hAnsi="Tahoma" w:cs="Tahoma"/>
      <w:sz w:val="16"/>
      <w:szCs w:val="16"/>
    </w:rPr>
  </w:style>
  <w:style w:type="character" w:customStyle="1" w:styleId="DocumentMapChar">
    <w:name w:val="Document Map Char"/>
    <w:aliases w:val="Char2 Char"/>
    <w:uiPriority w:val="99"/>
    <w:rsid w:val="007227B0"/>
    <w:rPr>
      <w:rFonts w:ascii="Tahoma" w:eastAsia="Tahoma" w:hAnsi="Tahoma" w:cs="Tahoma"/>
      <w:sz w:val="16"/>
      <w:szCs w:val="16"/>
    </w:rPr>
  </w:style>
  <w:style w:type="character" w:customStyle="1" w:styleId="DocumentMapChar1">
    <w:name w:val="Document Map Char1"/>
    <w:rsid w:val="007227B0"/>
    <w:rPr>
      <w:rFonts w:ascii="Tahoma" w:eastAsia="Tahoma" w:hAnsi="Tahoma" w:cs="Tahoma"/>
      <w:sz w:val="16"/>
      <w:szCs w:val="16"/>
    </w:rPr>
  </w:style>
  <w:style w:type="paragraph" w:customStyle="1" w:styleId="BodyTextNew">
    <w:name w:val="Body Text New"/>
    <w:basedOn w:val="Normlny"/>
    <w:next w:val="Zkladntext2"/>
    <w:rsid w:val="007227B0"/>
    <w:pPr>
      <w:spacing w:before="130" w:after="130" w:line="276" w:lineRule="auto"/>
      <w:ind w:left="357"/>
      <w:jc w:val="both"/>
    </w:pPr>
    <w:rPr>
      <w:rFonts w:ascii="Arial Narrow" w:eastAsia="Arial Narrow" w:hAnsi="Arial Narrow" w:cs="Arial Narrow"/>
      <w:sz w:val="20"/>
      <w:szCs w:val="20"/>
      <w:lang w:eastAsia="sk-SK"/>
    </w:rPr>
  </w:style>
  <w:style w:type="paragraph" w:customStyle="1" w:styleId="BodyTextTable">
    <w:name w:val="Body Text Table"/>
    <w:basedOn w:val="Normlny"/>
    <w:next w:val="Zkladntext3"/>
    <w:rsid w:val="007227B0"/>
    <w:pPr>
      <w:spacing w:before="130" w:after="130" w:line="276" w:lineRule="auto"/>
      <w:jc w:val="both"/>
    </w:pPr>
    <w:rPr>
      <w:rFonts w:ascii="Arial Narrow" w:eastAsia="Arial Narrow" w:hAnsi="Arial Narrow" w:cs="Arial Narrow"/>
      <w:sz w:val="20"/>
      <w:szCs w:val="20"/>
      <w:lang w:eastAsia="sk-SK"/>
    </w:rPr>
  </w:style>
  <w:style w:type="paragraph" w:customStyle="1" w:styleId="BodyTextTableBold">
    <w:name w:val="Body Text Table Bold"/>
    <w:basedOn w:val="Normlny"/>
    <w:next w:val="Nadpispoznmky"/>
    <w:rsid w:val="007227B0"/>
    <w:pPr>
      <w:spacing w:before="130" w:after="130" w:line="276" w:lineRule="auto"/>
      <w:jc w:val="both"/>
    </w:pPr>
    <w:rPr>
      <w:rFonts w:ascii="Arial Narrow" w:eastAsia="Arial Narrow" w:hAnsi="Arial Narrow" w:cs="Arial Narrow"/>
      <w:b/>
      <w:sz w:val="20"/>
      <w:szCs w:val="20"/>
      <w:lang w:eastAsia="sk-SK"/>
    </w:rPr>
  </w:style>
  <w:style w:type="character" w:customStyle="1" w:styleId="EndnoteTextChar">
    <w:name w:val="Endnote Text Char"/>
    <w:rsid w:val="007227B0"/>
    <w:rPr>
      <w:rFonts w:ascii="Times New Roman" w:eastAsia="Times New Roman" w:hAnsi="Times New Roman" w:cs="Times New Roman"/>
    </w:rPr>
  </w:style>
  <w:style w:type="paragraph" w:styleId="Textvysvetlivky">
    <w:name w:val="endnote text"/>
    <w:basedOn w:val="Normlny"/>
    <w:next w:val="Normal2"/>
    <w:link w:val="TextvysvetlivkyChar"/>
    <w:rsid w:val="007227B0"/>
    <w:pPr>
      <w:spacing w:before="120" w:after="120" w:line="276" w:lineRule="auto"/>
      <w:jc w:val="both"/>
    </w:pPr>
    <w:rPr>
      <w:rFonts w:ascii="Arial Narrow" w:eastAsia="Arial Narrow" w:hAnsi="Arial Narrow" w:cs="Arial Narrow"/>
      <w:sz w:val="20"/>
      <w:szCs w:val="20"/>
      <w:lang w:eastAsia="sk-SK"/>
    </w:rPr>
  </w:style>
  <w:style w:type="character" w:customStyle="1" w:styleId="TextvysvetlivkyChar">
    <w:name w:val="Text vysvetlivky Char"/>
    <w:link w:val="Textvysvetlivky"/>
    <w:rsid w:val="007227B0"/>
    <w:rPr>
      <w:rFonts w:ascii="Arial Narrow" w:eastAsia="Arial Narrow" w:hAnsi="Arial Narrow" w:cs="Arial Narrow"/>
      <w:sz w:val="20"/>
      <w:szCs w:val="20"/>
    </w:rPr>
  </w:style>
  <w:style w:type="character" w:customStyle="1" w:styleId="EndnoteTextChar1">
    <w:name w:val="Endnote Text Char1"/>
    <w:rsid w:val="007227B0"/>
    <w:rPr>
      <w:rFonts w:ascii="Times New Roman" w:eastAsia="Times New Roman" w:hAnsi="Times New Roman" w:cs="Times New Roman"/>
    </w:rPr>
  </w:style>
  <w:style w:type="paragraph" w:customStyle="1" w:styleId="Tabukatext">
    <w:name w:val="Tabuka text"/>
    <w:basedOn w:val="Normlny"/>
    <w:next w:val="footnotetextStinkingStyles2Textpoznmkypodiarou007Po"/>
    <w:rsid w:val="007227B0"/>
    <w:pPr>
      <w:spacing w:before="60" w:after="60" w:line="276" w:lineRule="auto"/>
      <w:jc w:val="both"/>
    </w:pPr>
    <w:rPr>
      <w:rFonts w:cs="Calibri"/>
      <w:sz w:val="20"/>
      <w:szCs w:val="20"/>
      <w:lang w:eastAsia="sk-SK"/>
    </w:rPr>
  </w:style>
  <w:style w:type="paragraph" w:customStyle="1" w:styleId="Tabukazhlavie">
    <w:name w:val="Tabuka zhlavie"/>
    <w:basedOn w:val="Normlny"/>
    <w:next w:val="footnotetextStinkingStyles2Textpoznmkypodiarou007Po"/>
    <w:rsid w:val="007227B0"/>
    <w:pPr>
      <w:keepNext/>
      <w:spacing w:before="60" w:after="60" w:line="276" w:lineRule="auto"/>
      <w:jc w:val="both"/>
    </w:pPr>
    <w:rPr>
      <w:rFonts w:cs="Calibri"/>
      <w:b/>
      <w:sz w:val="20"/>
      <w:szCs w:val="20"/>
      <w:lang w:eastAsia="sk-SK"/>
    </w:rPr>
  </w:style>
  <w:style w:type="paragraph" w:customStyle="1" w:styleId="NormalWeb">
    <w:name w:val="Normal Web"/>
    <w:basedOn w:val="Normlny"/>
    <w:next w:val="Zarkazkladnhotextu"/>
    <w:rsid w:val="007227B0"/>
    <w:pPr>
      <w:spacing w:before="100" w:after="100" w:line="276" w:lineRule="auto"/>
      <w:jc w:val="both"/>
    </w:pPr>
    <w:rPr>
      <w:rFonts w:ascii="Arial Narrow" w:eastAsia="Arial Narrow" w:hAnsi="Arial Narrow" w:cs="Arial Narrow"/>
      <w:sz w:val="24"/>
      <w:szCs w:val="24"/>
      <w:lang w:eastAsia="sk-SK"/>
    </w:rPr>
  </w:style>
  <w:style w:type="character" w:customStyle="1" w:styleId="NormalChar">
    <w:name w:val="Normal Char"/>
    <w:rsid w:val="007227B0"/>
    <w:rPr>
      <w:rFonts w:ascii="Arial" w:eastAsia="Arial" w:hAnsi="Arial" w:cs="Arial"/>
      <w:sz w:val="22"/>
      <w:szCs w:val="22"/>
    </w:rPr>
  </w:style>
  <w:style w:type="paragraph" w:customStyle="1" w:styleId="Odrazka">
    <w:name w:val="Odrazka"/>
    <w:basedOn w:val="Normlny"/>
    <w:next w:val="Podpis"/>
    <w:rsid w:val="007227B0"/>
    <w:pPr>
      <w:spacing w:before="120" w:after="120" w:line="276" w:lineRule="auto"/>
      <w:contextualSpacing/>
      <w:jc w:val="both"/>
    </w:pPr>
    <w:rPr>
      <w:rFonts w:ascii="Arial" w:eastAsia="Arial" w:hAnsi="Arial" w:cs="Arial"/>
      <w:sz w:val="20"/>
      <w:szCs w:val="20"/>
      <w:lang w:eastAsia="sk-SK"/>
    </w:rPr>
  </w:style>
  <w:style w:type="character" w:customStyle="1" w:styleId="OdrazkaChar1">
    <w:name w:val="Odrazka Char1"/>
    <w:rsid w:val="007227B0"/>
    <w:rPr>
      <w:rFonts w:ascii="Arial" w:eastAsia="Arial" w:hAnsi="Arial" w:cs="Arial"/>
      <w:sz w:val="22"/>
      <w:szCs w:val="22"/>
    </w:rPr>
  </w:style>
  <w:style w:type="paragraph" w:customStyle="1" w:styleId="LERminitable">
    <w:name w:val="LER mini table"/>
    <w:basedOn w:val="Normlny"/>
    <w:next w:val="Register2"/>
    <w:rsid w:val="007227B0"/>
    <w:pPr>
      <w:spacing w:before="120" w:after="120" w:line="276" w:lineRule="auto"/>
      <w:ind w:left="720" w:hanging="360"/>
      <w:contextualSpacing/>
      <w:jc w:val="both"/>
    </w:pPr>
    <w:rPr>
      <w:rFonts w:ascii="Arial Narrow" w:eastAsia="Arial Narrow" w:hAnsi="Arial Narrow" w:cs="Arial Narrow"/>
      <w:sz w:val="20"/>
      <w:szCs w:val="20"/>
      <w:lang w:eastAsia="sk-SK"/>
    </w:rPr>
  </w:style>
  <w:style w:type="character" w:customStyle="1" w:styleId="ListParagraphChar">
    <w:name w:val="List Paragraph Char"/>
    <w:uiPriority w:val="99"/>
    <w:rsid w:val="007227B0"/>
    <w:rPr>
      <w:rFonts w:ascii="Times New Roman" w:eastAsia="Times New Roman" w:hAnsi="Times New Roman" w:cs="Times New Roman"/>
      <w:sz w:val="22"/>
      <w:szCs w:val="22"/>
    </w:rPr>
  </w:style>
  <w:style w:type="character" w:customStyle="1" w:styleId="LERminitableChar">
    <w:name w:val="LER mini table Char"/>
    <w:rsid w:val="007227B0"/>
    <w:rPr>
      <w:rFonts w:ascii="Times New Roman" w:eastAsia="Times New Roman" w:hAnsi="Times New Roman" w:cs="Times New Roman"/>
      <w:sz w:val="22"/>
      <w:szCs w:val="22"/>
    </w:rPr>
  </w:style>
  <w:style w:type="paragraph" w:customStyle="1" w:styleId="BodyTextCharbheading3BodyText-Level2btt1tatenbody">
    <w:name w:val="Body TextCharbheading3Body Text - Level 2btt1tatenbody"/>
    <w:basedOn w:val="Normlny"/>
    <w:next w:val="Nadpis4"/>
    <w:rsid w:val="007227B0"/>
    <w:pPr>
      <w:spacing w:before="130" w:after="130" w:line="276" w:lineRule="auto"/>
      <w:jc w:val="both"/>
    </w:pPr>
    <w:rPr>
      <w:rFonts w:ascii="Arial Narrow" w:eastAsia="Arial Narrow" w:hAnsi="Arial Narrow" w:cs="Arial Narrow"/>
      <w:sz w:val="20"/>
      <w:szCs w:val="20"/>
      <w:lang w:eastAsia="sk-SK"/>
    </w:rPr>
  </w:style>
  <w:style w:type="character" w:customStyle="1" w:styleId="EndnoteTextChar11">
    <w:name w:val="Endnote Text Char11"/>
    <w:rsid w:val="007227B0"/>
    <w:rPr>
      <w:rFonts w:ascii="Times New Roman" w:eastAsia="Times New Roman" w:hAnsi="Times New Roman" w:cs="Times New Roman"/>
    </w:rPr>
  </w:style>
  <w:style w:type="character" w:customStyle="1" w:styleId="FooterChar2">
    <w:name w:val="Footer Char2"/>
    <w:rsid w:val="007227B0"/>
    <w:rPr>
      <w:rFonts w:ascii="Times New Roman" w:eastAsia="Times New Roman" w:hAnsi="Times New Roman" w:cs="Times New Roman"/>
      <w:sz w:val="20"/>
      <w:szCs w:val="20"/>
    </w:rPr>
  </w:style>
  <w:style w:type="character" w:customStyle="1" w:styleId="HeaderChar2">
    <w:name w:val="Header Char2"/>
    <w:rsid w:val="007227B0"/>
    <w:rPr>
      <w:rFonts w:ascii="Times New Roman" w:eastAsia="Times New Roman" w:hAnsi="Times New Roman" w:cs="Times New Roman"/>
      <w:sz w:val="20"/>
      <w:szCs w:val="20"/>
    </w:rPr>
  </w:style>
  <w:style w:type="character" w:customStyle="1" w:styleId="EndnoteTextChar12">
    <w:name w:val="Endnote Text Char12"/>
    <w:rsid w:val="007227B0"/>
    <w:rPr>
      <w:rFonts w:ascii="Times New Roman" w:eastAsia="Times New Roman" w:hAnsi="Times New Roman" w:cs="Times New Roman"/>
    </w:rPr>
  </w:style>
  <w:style w:type="paragraph" w:customStyle="1" w:styleId="Strong1">
    <w:name w:val="Strong1"/>
    <w:basedOn w:val="Normlny"/>
    <w:next w:val="Normlny"/>
    <w:rsid w:val="007227B0"/>
    <w:pPr>
      <w:spacing w:before="120" w:after="120" w:line="276" w:lineRule="auto"/>
      <w:jc w:val="both"/>
    </w:pPr>
    <w:rPr>
      <w:rFonts w:ascii="Times New Roman" w:eastAsia="Times New Roman" w:hAnsi="Times New Roman"/>
      <w:b/>
      <w:color w:val="000000"/>
      <w:sz w:val="20"/>
      <w:szCs w:val="20"/>
      <w:lang w:eastAsia="sk-SK"/>
    </w:rPr>
  </w:style>
  <w:style w:type="paragraph" w:customStyle="1" w:styleId="Hyperlink1">
    <w:name w:val="Hyperlink1"/>
    <w:basedOn w:val="Normlny"/>
    <w:next w:val="Normlny"/>
    <w:rsid w:val="007227B0"/>
    <w:pPr>
      <w:spacing w:before="120" w:after="120" w:line="276" w:lineRule="auto"/>
      <w:jc w:val="both"/>
    </w:pPr>
    <w:rPr>
      <w:rFonts w:ascii="Times New Roman" w:eastAsia="Times New Roman" w:hAnsi="Times New Roman"/>
      <w:color w:val="0000FF"/>
      <w:sz w:val="20"/>
      <w:szCs w:val="20"/>
      <w:u w:val="single" w:color="000000"/>
      <w:lang w:eastAsia="sk-SK"/>
    </w:rPr>
  </w:style>
  <w:style w:type="character" w:customStyle="1" w:styleId="FooterChar6">
    <w:name w:val="Footer Char6"/>
    <w:rsid w:val="007227B0"/>
    <w:rPr>
      <w:rFonts w:ascii="Times New Roman" w:eastAsia="Times New Roman" w:hAnsi="Times New Roman" w:cs="Times New Roman"/>
      <w:sz w:val="22"/>
      <w:szCs w:val="22"/>
    </w:rPr>
  </w:style>
  <w:style w:type="character" w:customStyle="1" w:styleId="FooterChar5">
    <w:name w:val="Footer Char5"/>
    <w:rsid w:val="007227B0"/>
    <w:rPr>
      <w:rFonts w:ascii="Times New Roman" w:eastAsia="Times New Roman" w:hAnsi="Times New Roman" w:cs="Times New Roman"/>
      <w:sz w:val="22"/>
      <w:szCs w:val="22"/>
    </w:rPr>
  </w:style>
  <w:style w:type="character" w:customStyle="1" w:styleId="FooterChar4">
    <w:name w:val="Footer Char4"/>
    <w:rsid w:val="007227B0"/>
    <w:rPr>
      <w:rFonts w:ascii="Times New Roman" w:eastAsia="Times New Roman" w:hAnsi="Times New Roman" w:cs="Times New Roman"/>
      <w:sz w:val="22"/>
      <w:szCs w:val="22"/>
    </w:rPr>
  </w:style>
  <w:style w:type="character" w:customStyle="1" w:styleId="FooterChar3">
    <w:name w:val="Footer Char3"/>
    <w:rsid w:val="007227B0"/>
    <w:rPr>
      <w:rFonts w:ascii="Times New Roman" w:eastAsia="Times New Roman" w:hAnsi="Times New Roman" w:cs="Times New Roman"/>
      <w:sz w:val="22"/>
      <w:szCs w:val="22"/>
    </w:rPr>
  </w:style>
  <w:style w:type="character" w:customStyle="1" w:styleId="HeaderChar6">
    <w:name w:val="Header Char6"/>
    <w:rsid w:val="007227B0"/>
    <w:rPr>
      <w:rFonts w:ascii="Times New Roman" w:eastAsia="Times New Roman" w:hAnsi="Times New Roman" w:cs="Times New Roman"/>
      <w:sz w:val="22"/>
      <w:szCs w:val="22"/>
    </w:rPr>
  </w:style>
  <w:style w:type="character" w:customStyle="1" w:styleId="HeaderChar5">
    <w:name w:val="Header Char5"/>
    <w:rsid w:val="007227B0"/>
    <w:rPr>
      <w:rFonts w:ascii="Times New Roman" w:eastAsia="Times New Roman" w:hAnsi="Times New Roman" w:cs="Times New Roman"/>
      <w:sz w:val="22"/>
      <w:szCs w:val="22"/>
    </w:rPr>
  </w:style>
  <w:style w:type="character" w:customStyle="1" w:styleId="HeaderChar4">
    <w:name w:val="Header Char4"/>
    <w:rsid w:val="007227B0"/>
    <w:rPr>
      <w:rFonts w:ascii="Times New Roman" w:eastAsia="Times New Roman" w:hAnsi="Times New Roman" w:cs="Times New Roman"/>
      <w:sz w:val="22"/>
      <w:szCs w:val="22"/>
    </w:rPr>
  </w:style>
  <w:style w:type="character" w:customStyle="1" w:styleId="HeaderChar3">
    <w:name w:val="Header Char3"/>
    <w:rsid w:val="007227B0"/>
    <w:rPr>
      <w:rFonts w:ascii="Times New Roman" w:eastAsia="Times New Roman" w:hAnsi="Times New Roman" w:cs="Times New Roman"/>
      <w:sz w:val="22"/>
      <w:szCs w:val="22"/>
    </w:rPr>
  </w:style>
  <w:style w:type="character" w:customStyle="1" w:styleId="BalloonTextChar5">
    <w:name w:val="Balloon Text Char5"/>
    <w:rsid w:val="007227B0"/>
    <w:rPr>
      <w:rFonts w:ascii="Segoe UI" w:eastAsia="Segoe UI" w:hAnsi="Segoe UI" w:cs="Segoe UI"/>
      <w:sz w:val="18"/>
      <w:szCs w:val="18"/>
    </w:rPr>
  </w:style>
  <w:style w:type="character" w:customStyle="1" w:styleId="BalloonTextChar4">
    <w:name w:val="Balloon Text Char4"/>
    <w:rsid w:val="007227B0"/>
    <w:rPr>
      <w:rFonts w:ascii="Segoe UI" w:eastAsia="Segoe UI" w:hAnsi="Segoe UI" w:cs="Segoe UI"/>
      <w:sz w:val="18"/>
      <w:szCs w:val="18"/>
    </w:rPr>
  </w:style>
  <w:style w:type="character" w:customStyle="1" w:styleId="BalloonTextChar3">
    <w:name w:val="Balloon Text Char3"/>
    <w:rsid w:val="007227B0"/>
    <w:rPr>
      <w:rFonts w:ascii="Segoe UI" w:eastAsia="Segoe UI" w:hAnsi="Segoe UI" w:cs="Segoe UI"/>
      <w:sz w:val="18"/>
      <w:szCs w:val="18"/>
    </w:rPr>
  </w:style>
  <w:style w:type="character" w:customStyle="1" w:styleId="BalloonTextChar2">
    <w:name w:val="Balloon Text Char2"/>
    <w:rsid w:val="007227B0"/>
    <w:rPr>
      <w:rFonts w:ascii="Segoe UI" w:eastAsia="Segoe UI" w:hAnsi="Segoe UI" w:cs="Segoe UI"/>
      <w:sz w:val="18"/>
      <w:szCs w:val="18"/>
    </w:rPr>
  </w:style>
  <w:style w:type="character" w:customStyle="1" w:styleId="EndnoteTextChar16">
    <w:name w:val="Endnote Text Char16"/>
    <w:rsid w:val="007227B0"/>
    <w:rPr>
      <w:rFonts w:ascii="Times New Roman" w:eastAsia="Times New Roman" w:hAnsi="Times New Roman" w:cs="Times New Roman"/>
    </w:rPr>
  </w:style>
  <w:style w:type="character" w:customStyle="1" w:styleId="EndnoteTextChar15">
    <w:name w:val="Endnote Text Char15"/>
    <w:rsid w:val="007227B0"/>
    <w:rPr>
      <w:rFonts w:ascii="Times New Roman" w:eastAsia="Times New Roman" w:hAnsi="Times New Roman" w:cs="Times New Roman"/>
    </w:rPr>
  </w:style>
  <w:style w:type="character" w:customStyle="1" w:styleId="EndnoteTextChar14">
    <w:name w:val="Endnote Text Char14"/>
    <w:rsid w:val="007227B0"/>
    <w:rPr>
      <w:rFonts w:ascii="Times New Roman" w:eastAsia="Times New Roman" w:hAnsi="Times New Roman" w:cs="Times New Roman"/>
    </w:rPr>
  </w:style>
  <w:style w:type="character" w:customStyle="1" w:styleId="EndnoteTextChar13">
    <w:name w:val="Endnote Text Char13"/>
    <w:rsid w:val="007227B0"/>
    <w:rPr>
      <w:rFonts w:ascii="Times New Roman" w:eastAsia="Times New Roman" w:hAnsi="Times New Roman" w:cs="Times New Roman"/>
    </w:rPr>
  </w:style>
  <w:style w:type="character" w:customStyle="1" w:styleId="Normal1Char">
    <w:name w:val="Normal1 Char"/>
    <w:rsid w:val="007227B0"/>
    <w:rPr>
      <w:rFonts w:ascii="Times New Roman" w:eastAsia="Times New Roman" w:hAnsi="Times New Roman" w:cs="Times New Roman"/>
      <w:sz w:val="22"/>
      <w:szCs w:val="22"/>
    </w:rPr>
  </w:style>
  <w:style w:type="paragraph" w:customStyle="1" w:styleId="Normal-kurziva">
    <w:name w:val="Normal - kurziva"/>
    <w:basedOn w:val="Normlny"/>
    <w:next w:val="AppendixHeading3"/>
    <w:rsid w:val="007227B0"/>
    <w:pPr>
      <w:spacing w:before="120" w:after="120" w:line="276" w:lineRule="auto"/>
      <w:jc w:val="both"/>
    </w:pPr>
    <w:rPr>
      <w:rFonts w:ascii="Arial Narrow" w:eastAsia="Arial Narrow" w:hAnsi="Arial Narrow" w:cs="Arial Narrow"/>
      <w:i/>
      <w:sz w:val="20"/>
      <w:szCs w:val="20"/>
      <w:lang w:eastAsia="sk-SK"/>
    </w:rPr>
  </w:style>
  <w:style w:type="character" w:styleId="sloriadka">
    <w:name w:val="line number"/>
    <w:basedOn w:val="Predvolenpsmoodseku"/>
    <w:uiPriority w:val="99"/>
    <w:semiHidden/>
    <w:unhideWhenUsed/>
    <w:rsid w:val="001A55D1"/>
  </w:style>
  <w:style w:type="table" w:customStyle="1" w:styleId="OPISTable">
    <w:name w:val="OPIS Table"/>
    <w:basedOn w:val="Normlnatabuka"/>
    <w:uiPriority w:val="99"/>
    <w:rsid w:val="0060561A"/>
    <w:pPr>
      <w:keepNext/>
    </w:pPr>
    <w:rPr>
      <w:rFonts w:ascii="Myriad Pro" w:hAnsi="Myriad Pro"/>
      <w:kern w:val="16"/>
    </w:rPr>
    <w:tblPr>
      <w:tblStyleRowBandSize w:val="1"/>
      <w:tblBorders>
        <w:top w:val="single" w:sz="8" w:space="0" w:color="D9D9D9"/>
        <w:bottom w:val="single" w:sz="8" w:space="0" w:color="D9D9D9"/>
        <w:insideH w:val="single" w:sz="8" w:space="0" w:color="BFBFBF"/>
        <w:insideV w:val="single" w:sz="8" w:space="0" w:color="BFBFBF"/>
      </w:tblBorders>
      <w:tblCellMar>
        <w:top w:w="57" w:type="dxa"/>
        <w:left w:w="57" w:type="dxa"/>
        <w:bottom w:w="57" w:type="dxa"/>
        <w:right w:w="57" w:type="dxa"/>
      </w:tblCellMar>
    </w:tblPr>
    <w:tblStylePr w:type="firstRow">
      <w:pPr>
        <w:keepNext/>
        <w:wordWrap/>
        <w:jc w:val="center"/>
      </w:pPr>
      <w:rPr>
        <w:rFonts w:ascii="Cambria" w:hAnsi="Cambria"/>
        <w:b w:val="0"/>
        <w:sz w:val="20"/>
      </w:rPr>
      <w:tblPr/>
      <w:tcPr>
        <w:shd w:val="clear" w:color="auto" w:fill="191946"/>
      </w:tcPr>
    </w:tblStylePr>
    <w:tblStylePr w:type="firstCol">
      <w:rPr>
        <w:b w:val="0"/>
        <w:sz w:val="18"/>
      </w:rPr>
      <w:tblPr/>
      <w:tcPr>
        <w:shd w:val="clear" w:color="auto" w:fill="191946"/>
      </w:tcPr>
    </w:tblStylePr>
    <w:tblStylePr w:type="band1Horz">
      <w:tblPr/>
      <w:tcPr>
        <w:shd w:val="clear" w:color="auto" w:fill="FFFFFF"/>
      </w:tcPr>
    </w:tblStylePr>
    <w:tblStylePr w:type="band2Horz">
      <w:tblPr/>
      <w:tcPr>
        <w:shd w:val="clear" w:color="auto" w:fill="F2F2F2"/>
      </w:tcPr>
    </w:tblStylePr>
  </w:style>
  <w:style w:type="paragraph" w:customStyle="1" w:styleId="OPISListParagraph">
    <w:name w:val="OPIS List Paragraph"/>
    <w:basedOn w:val="Normlny"/>
    <w:qFormat/>
    <w:rsid w:val="0060561A"/>
    <w:pPr>
      <w:numPr>
        <w:numId w:val="6"/>
      </w:numPr>
      <w:spacing w:before="120" w:after="200" w:line="288" w:lineRule="auto"/>
      <w:jc w:val="both"/>
    </w:pPr>
    <w:rPr>
      <w:rFonts w:ascii="Myriad Pro" w:hAnsi="Myriad Pro"/>
      <w:sz w:val="20"/>
    </w:rPr>
  </w:style>
  <w:style w:type="paragraph" w:customStyle="1" w:styleId="Zoznam1230">
    <w:name w:val="Zoznam123"/>
    <w:basedOn w:val="Normlny"/>
    <w:link w:val="Zoznam123Char"/>
    <w:qFormat/>
    <w:rsid w:val="00C40FD5"/>
    <w:pPr>
      <w:numPr>
        <w:numId w:val="7"/>
      </w:numPr>
      <w:spacing w:before="120" w:after="120" w:line="240" w:lineRule="auto"/>
    </w:pPr>
    <w:rPr>
      <w:rFonts w:ascii="Arial" w:eastAsia="Times New Roman" w:hAnsi="Arial" w:cs="Arial"/>
    </w:rPr>
  </w:style>
  <w:style w:type="character" w:customStyle="1" w:styleId="Zoznam123Char">
    <w:name w:val="Zoznam123 Char"/>
    <w:link w:val="Zoznam1230"/>
    <w:rsid w:val="00C40FD5"/>
    <w:rPr>
      <w:rFonts w:ascii="Arial" w:eastAsia="Times New Roman" w:hAnsi="Arial" w:cs="Arial"/>
      <w:sz w:val="22"/>
      <w:szCs w:val="22"/>
      <w:lang w:eastAsia="en-US"/>
    </w:rPr>
  </w:style>
  <w:style w:type="paragraph" w:customStyle="1" w:styleId="Odsek">
    <w:name w:val="Odsek"/>
    <w:basedOn w:val="Normlny"/>
    <w:link w:val="OdsekChar"/>
    <w:uiPriority w:val="99"/>
    <w:rsid w:val="00C40FD5"/>
    <w:pPr>
      <w:spacing w:before="120" w:after="120" w:line="240" w:lineRule="auto"/>
      <w:ind w:firstLine="567"/>
    </w:pPr>
    <w:rPr>
      <w:rFonts w:ascii="Arial" w:eastAsia="Times New Roman" w:hAnsi="Arial"/>
      <w:szCs w:val="24"/>
      <w:lang w:eastAsia="sk-SK"/>
    </w:rPr>
  </w:style>
  <w:style w:type="character" w:customStyle="1" w:styleId="OdsekChar">
    <w:name w:val="Odsek Char"/>
    <w:link w:val="Odsek"/>
    <w:rsid w:val="00C40FD5"/>
    <w:rPr>
      <w:rFonts w:ascii="Arial" w:eastAsia="Times New Roman" w:hAnsi="Arial"/>
      <w:szCs w:val="24"/>
    </w:rPr>
  </w:style>
  <w:style w:type="character" w:styleId="Odkaznapoznmkupodiarou">
    <w:name w:val="footnote reference"/>
    <w:aliases w:val="Footnote,Footnote symbol,Nota,Footnote number,de nota al pie,Ref,Char,SUPERS,Voetnootmarkering,Char1,fr,o,(NECG) Footnote Reference,Times 10 Point,Exposant 3 Point,Footnote Reference Number,Footnote reference number,FR"/>
    <w:uiPriority w:val="99"/>
    <w:rsid w:val="00C40FD5"/>
    <w:rPr>
      <w:rFonts w:ascii="Arial" w:hAnsi="Arial"/>
      <w:sz w:val="20"/>
      <w:vertAlign w:val="superscript"/>
    </w:rPr>
  </w:style>
  <w:style w:type="paragraph" w:customStyle="1" w:styleId="zoznamOdrazka">
    <w:name w:val="zoznamOdrazka"/>
    <w:basedOn w:val="Odsek"/>
    <w:link w:val="zoznamOdrazkaChar"/>
    <w:qFormat/>
    <w:rsid w:val="00C40FD5"/>
    <w:pPr>
      <w:numPr>
        <w:numId w:val="8"/>
      </w:numPr>
    </w:pPr>
  </w:style>
  <w:style w:type="character" w:customStyle="1" w:styleId="zoznamOdrazkaChar">
    <w:name w:val="zoznamOdrazka Char"/>
    <w:link w:val="zoznamOdrazka"/>
    <w:rsid w:val="00C40FD5"/>
    <w:rPr>
      <w:rFonts w:ascii="Arial" w:eastAsia="Times New Roman" w:hAnsi="Arial"/>
      <w:sz w:val="22"/>
      <w:szCs w:val="24"/>
    </w:rPr>
  </w:style>
  <w:style w:type="paragraph" w:customStyle="1" w:styleId="odsek0">
    <w:name w:val="odsek"/>
    <w:basedOn w:val="Odsek"/>
    <w:link w:val="odsekChar0"/>
    <w:qFormat/>
    <w:rsid w:val="00C40FD5"/>
    <w:pPr>
      <w:spacing w:line="288" w:lineRule="auto"/>
    </w:pPr>
  </w:style>
  <w:style w:type="character" w:customStyle="1" w:styleId="odsekChar0">
    <w:name w:val="odsek Char"/>
    <w:link w:val="odsek0"/>
    <w:rsid w:val="00C40FD5"/>
    <w:rPr>
      <w:rFonts w:ascii="Arial" w:eastAsia="Times New Roman" w:hAnsi="Arial"/>
      <w:szCs w:val="24"/>
    </w:rPr>
  </w:style>
  <w:style w:type="paragraph" w:customStyle="1" w:styleId="zoznam123">
    <w:name w:val="zoznam123"/>
    <w:basedOn w:val="Odsekzoznamu"/>
    <w:link w:val="zoznam123Char0"/>
    <w:qFormat/>
    <w:rsid w:val="00C40FD5"/>
    <w:pPr>
      <w:numPr>
        <w:numId w:val="9"/>
      </w:numPr>
      <w:spacing w:after="200" w:line="276" w:lineRule="auto"/>
    </w:pPr>
  </w:style>
  <w:style w:type="character" w:customStyle="1" w:styleId="zoznam123Char0">
    <w:name w:val="zoznam123 Char"/>
    <w:link w:val="zoznam123"/>
    <w:rsid w:val="00C40FD5"/>
    <w:rPr>
      <w:sz w:val="22"/>
      <w:szCs w:val="22"/>
      <w:lang w:eastAsia="en-US"/>
    </w:rPr>
  </w:style>
  <w:style w:type="paragraph" w:customStyle="1" w:styleId="Textbody0">
    <w:name w:val="Text body"/>
    <w:basedOn w:val="Normlny"/>
    <w:rsid w:val="00C40FD5"/>
    <w:pPr>
      <w:tabs>
        <w:tab w:val="left" w:pos="708"/>
      </w:tabs>
      <w:suppressAutoHyphens/>
      <w:overflowPunct w:val="0"/>
      <w:autoSpaceDE w:val="0"/>
      <w:spacing w:after="0" w:line="200" w:lineRule="atLeast"/>
      <w:jc w:val="both"/>
      <w:textAlignment w:val="baseline"/>
    </w:pPr>
    <w:rPr>
      <w:rFonts w:eastAsia="MS Mincho" w:cs="Calibri"/>
      <w:sz w:val="24"/>
      <w:szCs w:val="24"/>
      <w:lang w:val="cs-CZ"/>
    </w:rPr>
  </w:style>
  <w:style w:type="table" w:customStyle="1" w:styleId="Mriekatabukysvetl1">
    <w:name w:val="Mriežka tabuľky – svetlá1"/>
    <w:basedOn w:val="Normlnatabuka"/>
    <w:uiPriority w:val="40"/>
    <w:rsid w:val="00EB451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lnywebov">
    <w:name w:val="Normal (Web)"/>
    <w:basedOn w:val="Normlny"/>
    <w:link w:val="NormlnywebovChar"/>
    <w:uiPriority w:val="99"/>
    <w:rsid w:val="00C703FE"/>
    <w:pPr>
      <w:spacing w:after="0" w:line="240" w:lineRule="auto"/>
    </w:pPr>
    <w:rPr>
      <w:rFonts w:ascii="Arial" w:eastAsia="Times New Roman" w:hAnsi="Arial" w:cs="Arial"/>
      <w:sz w:val="24"/>
      <w:szCs w:val="24"/>
      <w:lang w:eastAsia="sk-SK"/>
    </w:rPr>
  </w:style>
  <w:style w:type="character" w:customStyle="1" w:styleId="NormlnywebovChar">
    <w:name w:val="Normálny (webový) Char"/>
    <w:link w:val="Normlnywebov"/>
    <w:uiPriority w:val="99"/>
    <w:locked/>
    <w:rsid w:val="00C703FE"/>
    <w:rPr>
      <w:rFonts w:ascii="Arial" w:eastAsia="Times New Roman" w:hAnsi="Arial" w:cs="Arial"/>
      <w:sz w:val="24"/>
      <w:szCs w:val="24"/>
    </w:rPr>
  </w:style>
  <w:style w:type="paragraph" w:customStyle="1" w:styleId="blockquote">
    <w:name w:val="blockquote"/>
    <w:basedOn w:val="Normlny"/>
    <w:rsid w:val="00AA41A0"/>
    <w:pPr>
      <w:overflowPunct w:val="0"/>
      <w:autoSpaceDE w:val="0"/>
      <w:autoSpaceDN w:val="0"/>
      <w:spacing w:before="100" w:after="100" w:line="240" w:lineRule="auto"/>
      <w:ind w:left="360" w:right="360"/>
    </w:pPr>
    <w:rPr>
      <w:rFonts w:ascii="Times New Roman" w:eastAsia="MS Mincho" w:hAnsi="Times New Roman"/>
      <w:sz w:val="20"/>
      <w:szCs w:val="20"/>
      <w:lang w:val="cs-CZ"/>
    </w:rPr>
  </w:style>
  <w:style w:type="numbering" w:customStyle="1" w:styleId="Bezzoznamu1">
    <w:name w:val="Bez zoznamu1"/>
    <w:next w:val="Bezzoznamu"/>
    <w:uiPriority w:val="99"/>
    <w:semiHidden/>
    <w:unhideWhenUsed/>
    <w:rsid w:val="00647C06"/>
  </w:style>
  <w:style w:type="character" w:customStyle="1" w:styleId="BodyTextChar">
    <w:name w:val="Body Text Char"/>
    <w:rsid w:val="00647C06"/>
    <w:rPr>
      <w:rFonts w:ascii="Arial" w:hAnsi="Arial"/>
      <w:noProof/>
      <w:sz w:val="20"/>
      <w:lang w:eastAsia="sk-SK"/>
    </w:rPr>
  </w:style>
  <w:style w:type="character" w:customStyle="1" w:styleId="BodyTextIndent2Char">
    <w:name w:val="Body Text Indent 2 Char"/>
    <w:rsid w:val="00647C06"/>
    <w:rPr>
      <w:rFonts w:ascii="Arial" w:hAnsi="Arial"/>
      <w:noProof/>
      <w:sz w:val="20"/>
      <w:lang w:eastAsia="sk-SK"/>
    </w:rPr>
  </w:style>
  <w:style w:type="character" w:customStyle="1" w:styleId="BodyText2Char">
    <w:name w:val="Body Text 2 Char"/>
    <w:rsid w:val="00647C06"/>
    <w:rPr>
      <w:rFonts w:ascii="Arial" w:hAnsi="Arial"/>
      <w:noProof/>
      <w:sz w:val="14"/>
      <w:lang w:eastAsia="sk-SK"/>
    </w:rPr>
  </w:style>
  <w:style w:type="paragraph" w:styleId="Zarkazkladnhotextu3">
    <w:name w:val="Body Text Indent 3"/>
    <w:aliases w:val="Char3"/>
    <w:basedOn w:val="Normlny"/>
    <w:link w:val="Zarkazkladnhotextu3Char"/>
    <w:uiPriority w:val="99"/>
    <w:rsid w:val="00647C06"/>
    <w:pPr>
      <w:spacing w:after="120" w:line="240" w:lineRule="auto"/>
      <w:ind w:left="283"/>
    </w:pPr>
    <w:rPr>
      <w:rFonts w:ascii="Times New Roman" w:eastAsia="Times New Roman" w:hAnsi="Times New Roman"/>
      <w:sz w:val="16"/>
      <w:szCs w:val="20"/>
      <w:lang w:eastAsia="cs-CZ"/>
    </w:rPr>
  </w:style>
  <w:style w:type="character" w:customStyle="1" w:styleId="Zarkazkladnhotextu3Char">
    <w:name w:val="Zarážka základného textu 3 Char"/>
    <w:aliases w:val="Char3 Char1"/>
    <w:link w:val="Zarkazkladnhotextu3"/>
    <w:uiPriority w:val="99"/>
    <w:rsid w:val="00647C06"/>
    <w:rPr>
      <w:rFonts w:ascii="Times New Roman" w:eastAsia="Times New Roman" w:hAnsi="Times New Roman"/>
      <w:sz w:val="16"/>
      <w:lang w:eastAsia="cs-CZ"/>
    </w:rPr>
  </w:style>
  <w:style w:type="character" w:customStyle="1" w:styleId="BodyTextIndent3Char">
    <w:name w:val="Body Text Indent 3 Char"/>
    <w:aliases w:val="Char3 Char"/>
    <w:rsid w:val="00647C06"/>
    <w:rPr>
      <w:rFonts w:ascii="Arial" w:hAnsi="Arial"/>
      <w:noProof/>
      <w:sz w:val="30"/>
      <w:lang w:eastAsia="sk-SK"/>
    </w:rPr>
  </w:style>
  <w:style w:type="paragraph" w:customStyle="1" w:styleId="BodyTextIndent31">
    <w:name w:val="Body Text Indent 31"/>
    <w:basedOn w:val="Normlny"/>
    <w:uiPriority w:val="99"/>
    <w:rsid w:val="00647C06"/>
    <w:pPr>
      <w:spacing w:after="0" w:line="240" w:lineRule="auto"/>
      <w:ind w:left="708"/>
      <w:jc w:val="both"/>
    </w:pPr>
    <w:rPr>
      <w:rFonts w:ascii="Times New Roman" w:eastAsia="Times New Roman" w:hAnsi="Times New Roman"/>
      <w:sz w:val="24"/>
      <w:szCs w:val="20"/>
      <w:lang w:eastAsia="sk-SK"/>
    </w:rPr>
  </w:style>
  <w:style w:type="paragraph" w:customStyle="1" w:styleId="BodyText31">
    <w:name w:val="Body Text 31"/>
    <w:basedOn w:val="Normlny"/>
    <w:uiPriority w:val="99"/>
    <w:rsid w:val="00647C06"/>
    <w:pPr>
      <w:spacing w:after="0" w:line="240" w:lineRule="auto"/>
      <w:jc w:val="center"/>
    </w:pPr>
    <w:rPr>
      <w:rFonts w:ascii="Times New Roman" w:eastAsia="Times New Roman" w:hAnsi="Times New Roman"/>
      <w:color w:val="FF0000"/>
      <w:sz w:val="20"/>
      <w:szCs w:val="20"/>
      <w:lang w:eastAsia="sk-SK"/>
    </w:rPr>
  </w:style>
  <w:style w:type="paragraph" w:customStyle="1" w:styleId="BodyText22">
    <w:name w:val="Body Text 22"/>
    <w:basedOn w:val="Normlny"/>
    <w:uiPriority w:val="99"/>
    <w:rsid w:val="00647C06"/>
    <w:pPr>
      <w:tabs>
        <w:tab w:val="left" w:pos="900"/>
      </w:tabs>
      <w:spacing w:after="0" w:line="240" w:lineRule="auto"/>
      <w:ind w:left="900"/>
      <w:jc w:val="both"/>
    </w:pPr>
    <w:rPr>
      <w:rFonts w:ascii="Times New Roman" w:eastAsia="Times New Roman" w:hAnsi="Times New Roman"/>
      <w:sz w:val="20"/>
      <w:szCs w:val="20"/>
      <w:lang w:eastAsia="sk-SK"/>
    </w:rPr>
  </w:style>
  <w:style w:type="paragraph" w:customStyle="1" w:styleId="Import0">
    <w:name w:val="Import 0"/>
    <w:basedOn w:val="Normlny"/>
    <w:rsid w:val="00647C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Avinion" w:eastAsia="Times New Roman" w:hAnsi="Avinion"/>
      <w:sz w:val="24"/>
      <w:szCs w:val="24"/>
      <w:lang w:eastAsia="sk-SK"/>
    </w:rPr>
  </w:style>
  <w:style w:type="paragraph" w:customStyle="1" w:styleId="BodyTextIndent21">
    <w:name w:val="Body Text Indent 21"/>
    <w:basedOn w:val="Normlny"/>
    <w:uiPriority w:val="99"/>
    <w:rsid w:val="00647C06"/>
    <w:pPr>
      <w:spacing w:after="0" w:line="240" w:lineRule="auto"/>
      <w:ind w:left="360"/>
      <w:jc w:val="both"/>
    </w:pPr>
    <w:rPr>
      <w:rFonts w:ascii="Times New Roman" w:eastAsia="Times New Roman" w:hAnsi="Times New Roman"/>
      <w:sz w:val="24"/>
      <w:szCs w:val="20"/>
      <w:lang w:eastAsia="sk-SK"/>
    </w:rPr>
  </w:style>
  <w:style w:type="paragraph" w:styleId="Adresanaoblke">
    <w:name w:val="envelope address"/>
    <w:basedOn w:val="Normlny"/>
    <w:uiPriority w:val="99"/>
    <w:rsid w:val="00647C06"/>
    <w:pPr>
      <w:framePr w:w="7920" w:h="1980" w:hRule="exact" w:hSpace="141" w:wrap="auto" w:hAnchor="page" w:xAlign="center" w:yAlign="bottom"/>
      <w:spacing w:after="0" w:line="240" w:lineRule="auto"/>
      <w:ind w:left="2880"/>
    </w:pPr>
    <w:rPr>
      <w:rFonts w:ascii="Times New Roman" w:eastAsia="Times New Roman" w:hAnsi="Times New Roman"/>
      <w:sz w:val="28"/>
      <w:szCs w:val="20"/>
      <w:lang w:eastAsia="sk-SK"/>
    </w:rPr>
  </w:style>
  <w:style w:type="character" w:styleId="PsacstrojHTML">
    <w:name w:val="HTML Typewriter"/>
    <w:uiPriority w:val="99"/>
    <w:rsid w:val="00647C06"/>
    <w:rPr>
      <w:rFonts w:ascii="Courier New" w:hAnsi="Courier New" w:cs="Times New Roman"/>
      <w:sz w:val="20"/>
    </w:rPr>
  </w:style>
  <w:style w:type="paragraph" w:customStyle="1" w:styleId="Export0">
    <w:name w:val="Export 0"/>
    <w:basedOn w:val="Normlny"/>
    <w:uiPriority w:val="99"/>
    <w:rsid w:val="00647C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Avinion" w:eastAsia="Times New Roman" w:hAnsi="Avinion"/>
      <w:sz w:val="24"/>
      <w:szCs w:val="20"/>
      <w:lang w:eastAsia="sk-SK"/>
    </w:rPr>
  </w:style>
  <w:style w:type="paragraph" w:customStyle="1" w:styleId="H5">
    <w:name w:val="H5"/>
    <w:basedOn w:val="Normlny"/>
    <w:next w:val="Normlny"/>
    <w:uiPriority w:val="99"/>
    <w:rsid w:val="00647C06"/>
    <w:pPr>
      <w:keepNext/>
      <w:spacing w:before="100" w:after="100" w:line="240" w:lineRule="auto"/>
    </w:pPr>
    <w:rPr>
      <w:rFonts w:ascii="Times New Roman" w:eastAsia="Times New Roman" w:hAnsi="Times New Roman"/>
      <w:b/>
      <w:sz w:val="20"/>
      <w:szCs w:val="20"/>
      <w:lang w:eastAsia="cs-CZ"/>
    </w:rPr>
  </w:style>
  <w:style w:type="paragraph" w:customStyle="1" w:styleId="Styl1">
    <w:name w:val="Styl1"/>
    <w:basedOn w:val="Normlny"/>
    <w:uiPriority w:val="99"/>
    <w:rsid w:val="00647C06"/>
    <w:pPr>
      <w:spacing w:after="0" w:line="240" w:lineRule="auto"/>
      <w:jc w:val="both"/>
    </w:pPr>
    <w:rPr>
      <w:rFonts w:ascii="Arial" w:eastAsia="Times New Roman" w:hAnsi="Arial"/>
      <w:sz w:val="24"/>
      <w:szCs w:val="20"/>
      <w:lang w:eastAsia="sk-SK"/>
    </w:rPr>
  </w:style>
  <w:style w:type="paragraph" w:customStyle="1" w:styleId="sloseznamu">
    <w:name w:val="Èíslo seznamu"/>
    <w:basedOn w:val="Normlny"/>
    <w:uiPriority w:val="99"/>
    <w:rsid w:val="00647C06"/>
    <w:pPr>
      <w:spacing w:after="0" w:line="240" w:lineRule="auto"/>
      <w:jc w:val="both"/>
    </w:pPr>
    <w:rPr>
      <w:rFonts w:ascii="Century Schoolbook" w:eastAsia="Times New Roman" w:hAnsi="Century Schoolbook"/>
      <w:noProof/>
      <w:sz w:val="24"/>
      <w:szCs w:val="20"/>
      <w:lang w:eastAsia="sk-SK"/>
    </w:rPr>
  </w:style>
  <w:style w:type="paragraph" w:styleId="Oznaitext">
    <w:name w:val="Block Text"/>
    <w:basedOn w:val="Normlny"/>
    <w:rsid w:val="00647C06"/>
    <w:pPr>
      <w:spacing w:after="0" w:line="240" w:lineRule="auto"/>
      <w:ind w:left="720" w:right="98"/>
      <w:jc w:val="both"/>
    </w:pPr>
    <w:rPr>
      <w:rFonts w:ascii="Arial" w:eastAsia="Times New Roman" w:hAnsi="Arial"/>
      <w:noProof/>
      <w:szCs w:val="24"/>
      <w:lang w:eastAsia="sk-SK"/>
    </w:rPr>
  </w:style>
  <w:style w:type="paragraph" w:styleId="Prvzarkazkladnhotextu2">
    <w:name w:val="Body Text First Indent 2"/>
    <w:basedOn w:val="Zarkazkladnhotextu"/>
    <w:link w:val="Prvzarkazkladnhotextu2Char"/>
    <w:uiPriority w:val="99"/>
    <w:rsid w:val="00647C06"/>
    <w:pPr>
      <w:spacing w:line="240" w:lineRule="auto"/>
      <w:ind w:firstLine="210"/>
    </w:pPr>
    <w:rPr>
      <w:rFonts w:ascii="Arial" w:eastAsia="Times New Roman" w:hAnsi="Arial"/>
      <w:noProof/>
      <w:sz w:val="20"/>
      <w:szCs w:val="20"/>
      <w:lang w:eastAsia="sk-SK"/>
    </w:rPr>
  </w:style>
  <w:style w:type="character" w:customStyle="1" w:styleId="Prvzarkazkladnhotextu2Char">
    <w:name w:val="Prvá zarážka základného textu 2 Char"/>
    <w:link w:val="Prvzarkazkladnhotextu2"/>
    <w:uiPriority w:val="99"/>
    <w:rsid w:val="00647C06"/>
    <w:rPr>
      <w:rFonts w:ascii="Arial" w:eastAsia="Times New Roman" w:hAnsi="Arial"/>
      <w:noProof/>
      <w:lang w:eastAsia="en-US"/>
    </w:rPr>
  </w:style>
  <w:style w:type="table" w:customStyle="1" w:styleId="Mriekatabuky10">
    <w:name w:val="Mriežka tabuľky1"/>
    <w:basedOn w:val="Normlnatabuka"/>
    <w:next w:val="Mriekatabuky"/>
    <w:uiPriority w:val="59"/>
    <w:rsid w:val="00647C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uiPriority w:val="99"/>
    <w:rsid w:val="00647C06"/>
  </w:style>
  <w:style w:type="character" w:customStyle="1" w:styleId="a11">
    <w:name w:val="a11"/>
    <w:uiPriority w:val="99"/>
    <w:rsid w:val="00647C06"/>
    <w:rPr>
      <w:sz w:val="15"/>
    </w:rPr>
  </w:style>
  <w:style w:type="character" w:customStyle="1" w:styleId="item">
    <w:name w:val="item"/>
    <w:uiPriority w:val="99"/>
    <w:rsid w:val="00647C06"/>
  </w:style>
  <w:style w:type="paragraph" w:customStyle="1" w:styleId="export00">
    <w:name w:val="export0"/>
    <w:basedOn w:val="Normlny"/>
    <w:uiPriority w:val="99"/>
    <w:rsid w:val="00647C06"/>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zov">
    <w:name w:val="nazov"/>
    <w:uiPriority w:val="99"/>
    <w:rsid w:val="00647C06"/>
    <w:rPr>
      <w:b/>
      <w:sz w:val="18"/>
    </w:rPr>
  </w:style>
  <w:style w:type="paragraph" w:customStyle="1" w:styleId="AOHead1">
    <w:name w:val="AOHead1"/>
    <w:basedOn w:val="Normlny"/>
    <w:next w:val="Normlny"/>
    <w:uiPriority w:val="99"/>
    <w:rsid w:val="00647C06"/>
    <w:pPr>
      <w:keepNext/>
      <w:numPr>
        <w:numId w:val="11"/>
      </w:numPr>
      <w:spacing w:before="240" w:after="0" w:line="260" w:lineRule="atLeast"/>
      <w:outlineLvl w:val="0"/>
    </w:pPr>
    <w:rPr>
      <w:rFonts w:ascii="Times New Roman" w:eastAsia="SimSun" w:hAnsi="Times New Roman"/>
      <w:b/>
      <w:caps/>
      <w:kern w:val="28"/>
    </w:rPr>
  </w:style>
  <w:style w:type="paragraph" w:customStyle="1" w:styleId="AOHead2">
    <w:name w:val="AOHead2"/>
    <w:basedOn w:val="Normlny"/>
    <w:next w:val="Normlny"/>
    <w:uiPriority w:val="99"/>
    <w:rsid w:val="00647C06"/>
    <w:pPr>
      <w:keepNext/>
      <w:numPr>
        <w:ilvl w:val="1"/>
        <w:numId w:val="11"/>
      </w:numPr>
      <w:spacing w:before="240" w:after="0" w:line="260" w:lineRule="atLeast"/>
      <w:outlineLvl w:val="1"/>
    </w:pPr>
    <w:rPr>
      <w:rFonts w:ascii="Times New Roman" w:eastAsia="SimSun" w:hAnsi="Times New Roman"/>
      <w:b/>
    </w:rPr>
  </w:style>
  <w:style w:type="paragraph" w:customStyle="1" w:styleId="AOHead3">
    <w:name w:val="AOHead3"/>
    <w:basedOn w:val="Normlny"/>
    <w:next w:val="Normlny"/>
    <w:uiPriority w:val="99"/>
    <w:rsid w:val="00647C06"/>
    <w:pPr>
      <w:numPr>
        <w:ilvl w:val="2"/>
        <w:numId w:val="11"/>
      </w:numPr>
      <w:spacing w:before="240" w:after="0" w:line="260" w:lineRule="atLeast"/>
      <w:outlineLvl w:val="2"/>
    </w:pPr>
    <w:rPr>
      <w:rFonts w:ascii="Times New Roman" w:eastAsia="SimSun" w:hAnsi="Times New Roman"/>
    </w:rPr>
  </w:style>
  <w:style w:type="paragraph" w:customStyle="1" w:styleId="AOHead4">
    <w:name w:val="AOHead4"/>
    <w:basedOn w:val="Normlny"/>
    <w:next w:val="Normlny"/>
    <w:uiPriority w:val="99"/>
    <w:rsid w:val="00647C06"/>
    <w:pPr>
      <w:numPr>
        <w:ilvl w:val="3"/>
        <w:numId w:val="11"/>
      </w:numPr>
      <w:spacing w:before="240" w:after="0" w:line="260" w:lineRule="atLeast"/>
      <w:outlineLvl w:val="3"/>
    </w:pPr>
    <w:rPr>
      <w:rFonts w:ascii="Times New Roman" w:eastAsia="SimSun" w:hAnsi="Times New Roman"/>
    </w:rPr>
  </w:style>
  <w:style w:type="paragraph" w:customStyle="1" w:styleId="AOHead5">
    <w:name w:val="AOHead5"/>
    <w:basedOn w:val="Normlny"/>
    <w:next w:val="Normlny"/>
    <w:uiPriority w:val="99"/>
    <w:rsid w:val="00647C06"/>
    <w:pPr>
      <w:numPr>
        <w:ilvl w:val="4"/>
        <w:numId w:val="11"/>
      </w:numPr>
      <w:spacing w:before="240" w:after="0" w:line="260" w:lineRule="atLeast"/>
      <w:outlineLvl w:val="4"/>
    </w:pPr>
    <w:rPr>
      <w:rFonts w:ascii="Times New Roman" w:eastAsia="SimSun" w:hAnsi="Times New Roman"/>
    </w:rPr>
  </w:style>
  <w:style w:type="paragraph" w:customStyle="1" w:styleId="AOHead6">
    <w:name w:val="AOHead6"/>
    <w:basedOn w:val="Normlny"/>
    <w:next w:val="Normlny"/>
    <w:uiPriority w:val="99"/>
    <w:rsid w:val="00647C06"/>
    <w:pPr>
      <w:numPr>
        <w:ilvl w:val="5"/>
        <w:numId w:val="11"/>
      </w:numPr>
      <w:spacing w:before="240" w:after="0" w:line="260" w:lineRule="atLeast"/>
      <w:outlineLvl w:val="5"/>
    </w:pPr>
    <w:rPr>
      <w:rFonts w:ascii="Times New Roman" w:eastAsia="SimSun" w:hAnsi="Times New Roman"/>
    </w:rPr>
  </w:style>
  <w:style w:type="character" w:customStyle="1" w:styleId="bodycopy1">
    <w:name w:val="bodycopy1"/>
    <w:uiPriority w:val="99"/>
    <w:rsid w:val="00647C06"/>
    <w:rPr>
      <w:rFonts w:ascii="Arial" w:hAnsi="Arial"/>
      <w:color w:val="000000"/>
      <w:sz w:val="20"/>
      <w:u w:val="none"/>
      <w:effect w:val="none"/>
    </w:rPr>
  </w:style>
  <w:style w:type="character" w:customStyle="1" w:styleId="descr1">
    <w:name w:val="descr1"/>
    <w:uiPriority w:val="99"/>
    <w:rsid w:val="00647C06"/>
  </w:style>
  <w:style w:type="paragraph" w:customStyle="1" w:styleId="tl1">
    <w:name w:val="Štýl1"/>
    <w:basedOn w:val="Normlny"/>
    <w:uiPriority w:val="99"/>
    <w:rsid w:val="00647C06"/>
    <w:pPr>
      <w:spacing w:after="0" w:line="240" w:lineRule="auto"/>
    </w:pPr>
    <w:rPr>
      <w:rFonts w:ascii="Times New Roman" w:eastAsia="Times New Roman" w:hAnsi="Times New Roman"/>
      <w:sz w:val="24"/>
      <w:szCs w:val="24"/>
      <w:lang w:eastAsia="sk-SK"/>
    </w:rPr>
  </w:style>
  <w:style w:type="character" w:customStyle="1" w:styleId="tlelektronickejpoty111">
    <w:name w:val="Štýl elektronickej pošty111"/>
    <w:uiPriority w:val="99"/>
    <w:rsid w:val="00647C06"/>
    <w:rPr>
      <w:rFonts w:ascii="Arial" w:hAnsi="Arial"/>
      <w:color w:val="000000"/>
      <w:sz w:val="20"/>
    </w:rPr>
  </w:style>
  <w:style w:type="character" w:customStyle="1" w:styleId="PsacstrojHTML1">
    <w:name w:val="Písací stroj HTML1"/>
    <w:uiPriority w:val="99"/>
    <w:rsid w:val="00647C06"/>
    <w:rPr>
      <w:rFonts w:ascii="Courier New" w:hAnsi="Courier New"/>
      <w:sz w:val="20"/>
    </w:rPr>
  </w:style>
  <w:style w:type="paragraph" w:customStyle="1" w:styleId="Odrky">
    <w:name w:val="Odrážky"/>
    <w:basedOn w:val="Normlny"/>
    <w:next w:val="Normlny"/>
    <w:uiPriority w:val="99"/>
    <w:rsid w:val="00647C06"/>
    <w:pPr>
      <w:spacing w:after="120" w:line="240" w:lineRule="auto"/>
      <w:ind w:left="226" w:hanging="113"/>
      <w:jc w:val="both"/>
    </w:pPr>
    <w:rPr>
      <w:rFonts w:ascii="Times New Roman" w:eastAsia="Times New Roman" w:hAnsi="Times New Roman"/>
      <w:sz w:val="24"/>
      <w:szCs w:val="20"/>
      <w:lang w:eastAsia="sk-SK"/>
    </w:rPr>
  </w:style>
  <w:style w:type="paragraph" w:customStyle="1" w:styleId="H4">
    <w:name w:val="H4"/>
    <w:basedOn w:val="Normlny"/>
    <w:next w:val="Normlny"/>
    <w:uiPriority w:val="99"/>
    <w:rsid w:val="00647C06"/>
    <w:pPr>
      <w:keepNext/>
      <w:spacing w:before="100" w:after="100" w:line="240" w:lineRule="auto"/>
      <w:outlineLvl w:val="4"/>
    </w:pPr>
    <w:rPr>
      <w:rFonts w:ascii="Times New Roman" w:eastAsia="Times New Roman" w:hAnsi="Times New Roman"/>
      <w:b/>
      <w:sz w:val="24"/>
      <w:szCs w:val="20"/>
      <w:lang w:eastAsia="cs-CZ"/>
    </w:rPr>
  </w:style>
  <w:style w:type="paragraph" w:customStyle="1" w:styleId="Normlnywebov1">
    <w:name w:val="Normálny (webový)1"/>
    <w:basedOn w:val="Normlny"/>
    <w:uiPriority w:val="99"/>
    <w:rsid w:val="00647C06"/>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customStyle="1" w:styleId="clanok">
    <w:name w:val="clanok"/>
    <w:basedOn w:val="Normlny"/>
    <w:uiPriority w:val="99"/>
    <w:rsid w:val="00647C06"/>
    <w:pPr>
      <w:keepNext/>
      <w:tabs>
        <w:tab w:val="num" w:pos="432"/>
      </w:tabs>
      <w:spacing w:before="600" w:after="120" w:line="240" w:lineRule="auto"/>
      <w:ind w:left="432" w:hanging="432"/>
      <w:jc w:val="center"/>
    </w:pPr>
    <w:rPr>
      <w:rFonts w:ascii="Arial" w:eastAsia="Times New Roman" w:hAnsi="Arial"/>
      <w:b/>
      <w:sz w:val="24"/>
      <w:szCs w:val="20"/>
      <w:lang w:eastAsia="sk-SK"/>
    </w:rPr>
  </w:style>
  <w:style w:type="paragraph" w:customStyle="1" w:styleId="paragraf">
    <w:name w:val="paragraf"/>
    <w:basedOn w:val="Normlny"/>
    <w:uiPriority w:val="99"/>
    <w:rsid w:val="00647C06"/>
    <w:pPr>
      <w:tabs>
        <w:tab w:val="num" w:pos="576"/>
      </w:tabs>
      <w:spacing w:before="60" w:after="60" w:line="240" w:lineRule="auto"/>
      <w:ind w:left="576" w:hanging="576"/>
      <w:jc w:val="both"/>
    </w:pPr>
    <w:rPr>
      <w:rFonts w:ascii="Arial" w:eastAsia="Times New Roman" w:hAnsi="Arial"/>
      <w:szCs w:val="20"/>
      <w:lang w:eastAsia="sk-SK"/>
    </w:rPr>
  </w:style>
  <w:style w:type="paragraph" w:customStyle="1" w:styleId="Identifikacestran">
    <w:name w:val="Identifikace stran"/>
    <w:basedOn w:val="Normlny"/>
    <w:uiPriority w:val="99"/>
    <w:rsid w:val="00647C06"/>
    <w:pPr>
      <w:spacing w:after="0" w:line="280" w:lineRule="atLeast"/>
      <w:jc w:val="both"/>
    </w:pPr>
    <w:rPr>
      <w:rFonts w:ascii="Times New Roman" w:eastAsia="Times New Roman" w:hAnsi="Times New Roman"/>
      <w:sz w:val="24"/>
      <w:szCs w:val="20"/>
      <w:lang w:val="cs-CZ" w:eastAsia="sk-SK"/>
    </w:rPr>
  </w:style>
  <w:style w:type="character" w:customStyle="1" w:styleId="emailstyle21">
    <w:name w:val="emailstyle21"/>
    <w:uiPriority w:val="99"/>
    <w:semiHidden/>
    <w:rsid w:val="00647C06"/>
    <w:rPr>
      <w:rFonts w:ascii="Arial" w:hAnsi="Arial"/>
      <w:color w:val="000000"/>
      <w:sz w:val="20"/>
    </w:rPr>
  </w:style>
  <w:style w:type="paragraph" w:customStyle="1" w:styleId="Textbubliny1">
    <w:name w:val="Text bubliny1"/>
    <w:basedOn w:val="Normlny"/>
    <w:uiPriority w:val="99"/>
    <w:rsid w:val="00647C06"/>
    <w:pPr>
      <w:spacing w:after="0" w:line="240" w:lineRule="auto"/>
    </w:pPr>
    <w:rPr>
      <w:rFonts w:ascii="Tahoma" w:eastAsia="Times New Roman" w:hAnsi="Tahoma" w:cs="Courier New"/>
      <w:sz w:val="16"/>
      <w:szCs w:val="16"/>
      <w:lang w:eastAsia="sk-SK"/>
    </w:rPr>
  </w:style>
  <w:style w:type="paragraph" w:customStyle="1" w:styleId="Textbubliny2">
    <w:name w:val="Text bubliny2"/>
    <w:basedOn w:val="Normlny"/>
    <w:uiPriority w:val="99"/>
    <w:semiHidden/>
    <w:rsid w:val="00647C06"/>
    <w:pPr>
      <w:spacing w:after="0" w:line="240" w:lineRule="auto"/>
    </w:pPr>
    <w:rPr>
      <w:rFonts w:ascii="Tahoma" w:eastAsia="Times New Roman" w:hAnsi="Tahoma" w:cs="Tahoma"/>
      <w:sz w:val="16"/>
      <w:szCs w:val="16"/>
      <w:lang w:eastAsia="sk-SK"/>
    </w:rPr>
  </w:style>
  <w:style w:type="paragraph" w:customStyle="1" w:styleId="msolistparagraph0">
    <w:name w:val="msolistparagraph"/>
    <w:basedOn w:val="Normlny"/>
    <w:uiPriority w:val="99"/>
    <w:rsid w:val="00647C06"/>
    <w:pPr>
      <w:spacing w:after="0" w:line="240" w:lineRule="auto"/>
      <w:ind w:left="720"/>
    </w:pPr>
    <w:rPr>
      <w:rFonts w:ascii="Arial" w:eastAsia="Times New Roman" w:hAnsi="Arial" w:cs="Arial"/>
      <w:lang w:eastAsia="sk-SK"/>
    </w:rPr>
  </w:style>
  <w:style w:type="paragraph" w:customStyle="1" w:styleId="identifikacestran0">
    <w:name w:val="identifikacestran"/>
    <w:basedOn w:val="Normlny"/>
    <w:uiPriority w:val="99"/>
    <w:rsid w:val="00647C06"/>
    <w:pPr>
      <w:spacing w:after="0" w:line="280" w:lineRule="atLeast"/>
      <w:jc w:val="both"/>
    </w:pPr>
    <w:rPr>
      <w:rFonts w:ascii="Times New Roman" w:eastAsia="Times New Roman" w:hAnsi="Times New Roman"/>
      <w:sz w:val="24"/>
      <w:szCs w:val="24"/>
      <w:lang w:eastAsia="sk-SK"/>
    </w:rPr>
  </w:style>
  <w:style w:type="paragraph" w:customStyle="1" w:styleId="sloseznamu0">
    <w:name w:val="sloseznamu"/>
    <w:basedOn w:val="Normlny"/>
    <w:uiPriority w:val="99"/>
    <w:rsid w:val="00647C06"/>
    <w:pPr>
      <w:spacing w:after="0" w:line="240" w:lineRule="auto"/>
      <w:jc w:val="both"/>
    </w:pPr>
    <w:rPr>
      <w:rFonts w:ascii="Century Schoolbook" w:eastAsia="Times New Roman" w:hAnsi="Century Schoolbook"/>
      <w:sz w:val="24"/>
      <w:szCs w:val="24"/>
      <w:lang w:eastAsia="sk-SK"/>
    </w:rPr>
  </w:style>
  <w:style w:type="paragraph" w:customStyle="1" w:styleId="CharCharChar1">
    <w:name w:val="Char Char Char1"/>
    <w:basedOn w:val="Normlny"/>
    <w:uiPriority w:val="99"/>
    <w:rsid w:val="00647C06"/>
    <w:pPr>
      <w:spacing w:line="240" w:lineRule="exact"/>
    </w:pPr>
    <w:rPr>
      <w:rFonts w:ascii="Verdana" w:eastAsia="Times New Roman" w:hAnsi="Verdana"/>
      <w:sz w:val="20"/>
      <w:szCs w:val="20"/>
      <w:lang w:val="en-US"/>
    </w:rPr>
  </w:style>
  <w:style w:type="paragraph" w:customStyle="1" w:styleId="xl60">
    <w:name w:val="xl60"/>
    <w:basedOn w:val="Normlny"/>
    <w:uiPriority w:val="99"/>
    <w:rsid w:val="00647C06"/>
    <w:pPr>
      <w:spacing w:before="100" w:beforeAutospacing="1" w:after="100" w:afterAutospacing="1" w:line="240" w:lineRule="auto"/>
      <w:jc w:val="right"/>
    </w:pPr>
    <w:rPr>
      <w:rFonts w:ascii="Times New Roman" w:eastAsia="Times New Roman" w:hAnsi="Times New Roman"/>
      <w:sz w:val="24"/>
      <w:szCs w:val="24"/>
      <w:lang w:eastAsia="sk-SK"/>
    </w:rPr>
  </w:style>
  <w:style w:type="paragraph" w:customStyle="1" w:styleId="xl61">
    <w:name w:val="xl61"/>
    <w:basedOn w:val="Normlny"/>
    <w:uiPriority w:val="99"/>
    <w:rsid w:val="00647C06"/>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2">
    <w:name w:val="xl62"/>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63">
    <w:name w:val="xl63"/>
    <w:basedOn w:val="Normlny"/>
    <w:uiPriority w:val="99"/>
    <w:rsid w:val="00647C06"/>
    <w:pP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64">
    <w:name w:val="xl64"/>
    <w:basedOn w:val="Normlny"/>
    <w:uiPriority w:val="99"/>
    <w:rsid w:val="00647C06"/>
    <w:pPr>
      <w:pBdr>
        <w:left w:val="single" w:sz="8" w:space="0" w:color="auto"/>
        <w:right w:val="single" w:sz="8" w:space="0" w:color="auto"/>
      </w:pBdr>
      <w:shd w:val="clear" w:color="auto" w:fill="99CCFF"/>
      <w:spacing w:before="100" w:beforeAutospacing="1" w:after="100" w:afterAutospacing="1" w:line="240" w:lineRule="auto"/>
      <w:jc w:val="center"/>
    </w:pPr>
    <w:rPr>
      <w:rFonts w:ascii="Times New Roman" w:eastAsia="Times New Roman" w:hAnsi="Times New Roman"/>
      <w:b/>
      <w:bCs/>
      <w:sz w:val="24"/>
      <w:szCs w:val="24"/>
      <w:lang w:eastAsia="sk-SK"/>
    </w:rPr>
  </w:style>
  <w:style w:type="paragraph" w:customStyle="1" w:styleId="xl65">
    <w:name w:val="xl65"/>
    <w:basedOn w:val="Normlny"/>
    <w:uiPriority w:val="99"/>
    <w:rsid w:val="00647C06"/>
    <w:pPr>
      <w:pBdr>
        <w:left w:val="single" w:sz="8" w:space="0" w:color="auto"/>
        <w:right w:val="single" w:sz="8" w:space="0" w:color="auto"/>
      </w:pBdr>
      <w:shd w:val="clear" w:color="auto" w:fill="99CCFF"/>
      <w:spacing w:before="100" w:beforeAutospacing="1" w:after="100" w:afterAutospacing="1" w:line="240" w:lineRule="auto"/>
      <w:jc w:val="center"/>
    </w:pPr>
    <w:rPr>
      <w:rFonts w:ascii="Times New Roman" w:eastAsia="Times New Roman" w:hAnsi="Times New Roman"/>
      <w:b/>
      <w:bCs/>
      <w:sz w:val="16"/>
      <w:szCs w:val="16"/>
      <w:lang w:eastAsia="sk-SK"/>
    </w:rPr>
  </w:style>
  <w:style w:type="paragraph" w:customStyle="1" w:styleId="xl66">
    <w:name w:val="xl66"/>
    <w:basedOn w:val="Normlny"/>
    <w:uiPriority w:val="99"/>
    <w:rsid w:val="00647C06"/>
    <w:pPr>
      <w:pBdr>
        <w:lef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7">
    <w:name w:val="xl67"/>
    <w:basedOn w:val="Normlny"/>
    <w:uiPriority w:val="99"/>
    <w:rsid w:val="00647C06"/>
    <w:pP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68">
    <w:name w:val="xl68"/>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69">
    <w:name w:val="xl69"/>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0">
    <w:name w:val="xl70"/>
    <w:basedOn w:val="Normlny"/>
    <w:uiPriority w:val="99"/>
    <w:rsid w:val="00647C06"/>
    <w:pP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1">
    <w:name w:val="xl71"/>
    <w:basedOn w:val="Normlny"/>
    <w:uiPriority w:val="99"/>
    <w:rsid w:val="00647C06"/>
    <w:pPr>
      <w:pBdr>
        <w:left w:val="single" w:sz="8"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2">
    <w:name w:val="xl72"/>
    <w:basedOn w:val="Normlny"/>
    <w:uiPriority w:val="99"/>
    <w:rsid w:val="00647C06"/>
    <w:pPr>
      <w:pBdr>
        <w:left w:val="single" w:sz="8"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3">
    <w:name w:val="xl73"/>
    <w:basedOn w:val="Normlny"/>
    <w:uiPriority w:val="99"/>
    <w:rsid w:val="00647C06"/>
    <w:pPr>
      <w:pBdr>
        <w:left w:val="single" w:sz="8"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4">
    <w:name w:val="xl74"/>
    <w:basedOn w:val="Normlny"/>
    <w:uiPriority w:val="99"/>
    <w:rsid w:val="00647C06"/>
    <w:pP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5">
    <w:name w:val="xl75"/>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6">
    <w:name w:val="xl76"/>
    <w:basedOn w:val="Normlny"/>
    <w:uiPriority w:val="99"/>
    <w:rsid w:val="00647C06"/>
    <w:pPr>
      <w:pBdr>
        <w:left w:val="single" w:sz="8"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77">
    <w:name w:val="xl77"/>
    <w:basedOn w:val="Normlny"/>
    <w:uiPriority w:val="99"/>
    <w:rsid w:val="00647C06"/>
    <w:pP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8">
    <w:name w:val="xl78"/>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9">
    <w:name w:val="xl79"/>
    <w:basedOn w:val="Normlny"/>
    <w:uiPriority w:val="99"/>
    <w:rsid w:val="00647C06"/>
    <w:pPr>
      <w:pBdr>
        <w:left w:val="single" w:sz="8" w:space="0" w:color="auto"/>
      </w:pBdr>
      <w:spacing w:before="100" w:beforeAutospacing="1" w:after="100" w:afterAutospacing="1" w:line="240" w:lineRule="auto"/>
      <w:jc w:val="right"/>
    </w:pPr>
    <w:rPr>
      <w:rFonts w:ascii="Times New Roman" w:eastAsia="Times New Roman" w:hAnsi="Times New Roman"/>
      <w:sz w:val="24"/>
      <w:szCs w:val="24"/>
      <w:lang w:eastAsia="sk-SK"/>
    </w:rPr>
  </w:style>
  <w:style w:type="paragraph" w:customStyle="1" w:styleId="xl80">
    <w:name w:val="xl80"/>
    <w:basedOn w:val="Normlny"/>
    <w:uiPriority w:val="99"/>
    <w:rsid w:val="00647C06"/>
    <w:pPr>
      <w:pBdr>
        <w:left w:val="single" w:sz="8"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81">
    <w:name w:val="xl81"/>
    <w:basedOn w:val="Normlny"/>
    <w:uiPriority w:val="99"/>
    <w:rsid w:val="00647C06"/>
    <w:pPr>
      <w:pBdr>
        <w:left w:val="single" w:sz="8"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82">
    <w:name w:val="xl82"/>
    <w:basedOn w:val="Normlny"/>
    <w:uiPriority w:val="99"/>
    <w:rsid w:val="00647C06"/>
    <w:pP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83">
    <w:name w:val="xl83"/>
    <w:basedOn w:val="Normlny"/>
    <w:uiPriority w:val="99"/>
    <w:rsid w:val="00647C06"/>
    <w:pPr>
      <w:pBdr>
        <w:left w:val="single" w:sz="8"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84">
    <w:name w:val="xl84"/>
    <w:basedOn w:val="Normlny"/>
    <w:uiPriority w:val="99"/>
    <w:rsid w:val="00647C06"/>
    <w:pPr>
      <w:pBdr>
        <w:left w:val="single" w:sz="8"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85">
    <w:name w:val="xl85"/>
    <w:basedOn w:val="Normlny"/>
    <w:uiPriority w:val="99"/>
    <w:rsid w:val="00647C06"/>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86">
    <w:name w:val="xl86"/>
    <w:basedOn w:val="Normlny"/>
    <w:uiPriority w:val="99"/>
    <w:rsid w:val="00647C06"/>
    <w:pPr>
      <w:pBdr>
        <w:bottom w:val="single" w:sz="8"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87">
    <w:name w:val="xl87"/>
    <w:basedOn w:val="Normlny"/>
    <w:uiPriority w:val="99"/>
    <w:rsid w:val="00647C06"/>
    <w:pPr>
      <w:pBdr>
        <w:left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88">
    <w:name w:val="xl88"/>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89">
    <w:name w:val="xl89"/>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90">
    <w:name w:val="xl90"/>
    <w:basedOn w:val="Normlny"/>
    <w:uiPriority w:val="99"/>
    <w:rsid w:val="00647C06"/>
    <w:pPr>
      <w:pBdr>
        <w:left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91">
    <w:name w:val="xl91"/>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92">
    <w:name w:val="xl92"/>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93">
    <w:name w:val="xl93"/>
    <w:basedOn w:val="Normlny"/>
    <w:uiPriority w:val="99"/>
    <w:rsid w:val="00647C06"/>
    <w:pPr>
      <w:shd w:val="clear" w:color="auto" w:fill="C0C0C0"/>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94">
    <w:name w:val="xl94"/>
    <w:basedOn w:val="Normlny"/>
    <w:uiPriority w:val="99"/>
    <w:rsid w:val="00647C06"/>
    <w:pPr>
      <w:shd w:val="clear" w:color="auto" w:fill="C0C0C0"/>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95">
    <w:name w:val="xl95"/>
    <w:basedOn w:val="Normlny"/>
    <w:uiPriority w:val="99"/>
    <w:rsid w:val="00647C06"/>
    <w:pPr>
      <w:pBdr>
        <w:left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96">
    <w:name w:val="xl96"/>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97">
    <w:name w:val="xl97"/>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98">
    <w:name w:val="xl98"/>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99">
    <w:name w:val="xl99"/>
    <w:basedOn w:val="Normlny"/>
    <w:uiPriority w:val="99"/>
    <w:rsid w:val="00647C06"/>
    <w:pPr>
      <w:pBdr>
        <w:left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100">
    <w:name w:val="xl100"/>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b/>
      <w:bCs/>
      <w:sz w:val="24"/>
      <w:szCs w:val="24"/>
      <w:lang w:eastAsia="sk-SK"/>
    </w:rPr>
  </w:style>
  <w:style w:type="paragraph" w:customStyle="1" w:styleId="xl101">
    <w:name w:val="xl101"/>
    <w:basedOn w:val="Normlny"/>
    <w:uiPriority w:val="99"/>
    <w:rsid w:val="00647C06"/>
    <w:pPr>
      <w:pBdr>
        <w:top w:val="single" w:sz="8" w:space="0" w:color="auto"/>
        <w:left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102">
    <w:name w:val="xl102"/>
    <w:basedOn w:val="Normlny"/>
    <w:uiPriority w:val="99"/>
    <w:rsid w:val="00647C06"/>
    <w:pPr>
      <w:pBdr>
        <w:top w:val="single" w:sz="8" w:space="0" w:color="auto"/>
      </w:pBdr>
      <w:shd w:val="clear" w:color="auto" w:fill="C0C0C0"/>
      <w:spacing w:before="100" w:beforeAutospacing="1" w:after="100" w:afterAutospacing="1" w:line="240" w:lineRule="auto"/>
    </w:pPr>
    <w:rPr>
      <w:rFonts w:ascii="Times New Roman" w:eastAsia="Times New Roman" w:hAnsi="Times New Roman"/>
      <w:b/>
      <w:bCs/>
      <w:sz w:val="24"/>
      <w:szCs w:val="24"/>
      <w:lang w:eastAsia="sk-SK"/>
    </w:rPr>
  </w:style>
  <w:style w:type="paragraph" w:customStyle="1" w:styleId="xl103">
    <w:name w:val="xl103"/>
    <w:basedOn w:val="Normlny"/>
    <w:uiPriority w:val="99"/>
    <w:rsid w:val="00647C06"/>
    <w:pPr>
      <w:pBdr>
        <w:top w:val="single" w:sz="8" w:space="0" w:color="auto"/>
      </w:pBdr>
      <w:shd w:val="clear" w:color="auto" w:fill="C0C0C0"/>
      <w:spacing w:before="100" w:beforeAutospacing="1" w:after="100" w:afterAutospacing="1" w:line="240" w:lineRule="auto"/>
    </w:pPr>
    <w:rPr>
      <w:rFonts w:ascii="Times New Roman" w:eastAsia="Times New Roman" w:hAnsi="Times New Roman"/>
      <w:b/>
      <w:bCs/>
      <w:sz w:val="16"/>
      <w:szCs w:val="16"/>
      <w:lang w:eastAsia="sk-SK"/>
    </w:rPr>
  </w:style>
  <w:style w:type="paragraph" w:customStyle="1" w:styleId="xl104">
    <w:name w:val="xl104"/>
    <w:basedOn w:val="Normlny"/>
    <w:uiPriority w:val="99"/>
    <w:rsid w:val="00647C06"/>
    <w:pPr>
      <w:pBdr>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Times New Roman" w:eastAsia="Times New Roman" w:hAnsi="Times New Roman"/>
      <w:b/>
      <w:bCs/>
      <w:sz w:val="24"/>
      <w:szCs w:val="24"/>
      <w:lang w:eastAsia="sk-SK"/>
    </w:rPr>
  </w:style>
  <w:style w:type="paragraph" w:customStyle="1" w:styleId="xl105">
    <w:name w:val="xl105"/>
    <w:basedOn w:val="Normlny"/>
    <w:uiPriority w:val="99"/>
    <w:rsid w:val="00647C06"/>
    <w:pPr>
      <w:pBdr>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Times New Roman" w:eastAsia="Times New Roman" w:hAnsi="Times New Roman"/>
      <w:b/>
      <w:bCs/>
      <w:sz w:val="16"/>
      <w:szCs w:val="16"/>
      <w:lang w:eastAsia="sk-SK"/>
    </w:rPr>
  </w:style>
  <w:style w:type="paragraph" w:customStyle="1" w:styleId="xl106">
    <w:name w:val="xl106"/>
    <w:basedOn w:val="Normlny"/>
    <w:uiPriority w:val="99"/>
    <w:rsid w:val="00647C06"/>
    <w:pPr>
      <w:shd w:val="clear" w:color="auto" w:fill="C0C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07">
    <w:name w:val="xl107"/>
    <w:basedOn w:val="Normlny"/>
    <w:uiPriority w:val="99"/>
    <w:rsid w:val="00647C06"/>
    <w:pPr>
      <w:shd w:val="clear" w:color="auto" w:fill="C0C0C0"/>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08">
    <w:name w:val="xl108"/>
    <w:basedOn w:val="Normlny"/>
    <w:uiPriority w:val="99"/>
    <w:rsid w:val="00647C06"/>
    <w:pPr>
      <w:shd w:val="clear" w:color="auto" w:fill="C0C0C0"/>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09">
    <w:name w:val="xl109"/>
    <w:basedOn w:val="Normlny"/>
    <w:uiPriority w:val="99"/>
    <w:rsid w:val="00647C06"/>
    <w:pPr>
      <w:shd w:val="clear" w:color="auto" w:fill="C0C0C0"/>
      <w:spacing w:before="100" w:beforeAutospacing="1" w:after="100" w:afterAutospacing="1" w:line="240" w:lineRule="auto"/>
      <w:jc w:val="right"/>
    </w:pPr>
    <w:rPr>
      <w:rFonts w:ascii="Times New Roman" w:eastAsia="Times New Roman" w:hAnsi="Times New Roman"/>
      <w:sz w:val="24"/>
      <w:szCs w:val="24"/>
      <w:lang w:eastAsia="sk-SK"/>
    </w:rPr>
  </w:style>
  <w:style w:type="paragraph" w:customStyle="1" w:styleId="xl110">
    <w:name w:val="xl110"/>
    <w:basedOn w:val="Normlny"/>
    <w:uiPriority w:val="99"/>
    <w:rsid w:val="00647C06"/>
    <w:pPr>
      <w:pBdr>
        <w:left w:val="single" w:sz="8" w:space="0" w:color="auto"/>
      </w:pBdr>
      <w:shd w:val="clear" w:color="auto" w:fill="FFFF99"/>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11">
    <w:name w:val="xl111"/>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12">
    <w:name w:val="xl112"/>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13">
    <w:name w:val="xl113"/>
    <w:basedOn w:val="Normlny"/>
    <w:uiPriority w:val="99"/>
    <w:rsid w:val="00647C06"/>
    <w:pPr>
      <w:shd w:val="clear" w:color="auto" w:fill="FFFF99"/>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14">
    <w:name w:val="xl114"/>
    <w:basedOn w:val="Normlny"/>
    <w:uiPriority w:val="99"/>
    <w:rsid w:val="00647C06"/>
    <w:pPr>
      <w:shd w:val="clear" w:color="auto" w:fill="FFFF99"/>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15">
    <w:name w:val="xl115"/>
    <w:basedOn w:val="Normlny"/>
    <w:uiPriority w:val="99"/>
    <w:rsid w:val="00647C06"/>
    <w:pPr>
      <w:pBdr>
        <w:left w:val="single" w:sz="8" w:space="0" w:color="auto"/>
      </w:pBdr>
      <w:shd w:val="clear" w:color="auto" w:fill="FFFF99"/>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16">
    <w:name w:val="xl116"/>
    <w:basedOn w:val="Normlny"/>
    <w:uiPriority w:val="99"/>
    <w:rsid w:val="00647C06"/>
    <w:pPr>
      <w:pBdr>
        <w:left w:val="single" w:sz="8" w:space="0" w:color="auto"/>
      </w:pBd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17">
    <w:name w:val="xl117"/>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18">
    <w:name w:val="xl118"/>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19">
    <w:name w:val="xl119"/>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24"/>
      <w:szCs w:val="24"/>
      <w:lang w:eastAsia="sk-SK"/>
    </w:rPr>
  </w:style>
  <w:style w:type="paragraph" w:customStyle="1" w:styleId="xl120">
    <w:name w:val="xl120"/>
    <w:basedOn w:val="Normlny"/>
    <w:uiPriority w:val="99"/>
    <w:rsid w:val="00647C06"/>
    <w:pPr>
      <w:pBdr>
        <w:left w:val="single" w:sz="8" w:space="0" w:color="auto"/>
      </w:pBdr>
      <w:shd w:val="clear" w:color="auto" w:fill="FFFF99"/>
      <w:spacing w:before="100" w:beforeAutospacing="1" w:after="100" w:afterAutospacing="1" w:line="240" w:lineRule="auto"/>
      <w:jc w:val="right"/>
    </w:pPr>
    <w:rPr>
      <w:rFonts w:ascii="Times New Roman" w:eastAsia="Times New Roman" w:hAnsi="Times New Roman"/>
      <w:sz w:val="24"/>
      <w:szCs w:val="24"/>
      <w:lang w:eastAsia="sk-SK"/>
    </w:rPr>
  </w:style>
  <w:style w:type="paragraph" w:customStyle="1" w:styleId="xl121">
    <w:name w:val="xl121"/>
    <w:basedOn w:val="Normlny"/>
    <w:uiPriority w:val="99"/>
    <w:rsid w:val="00647C06"/>
    <w:pPr>
      <w:shd w:val="clear" w:color="auto" w:fill="FFFF99"/>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22">
    <w:name w:val="xl122"/>
    <w:basedOn w:val="Normlny"/>
    <w:uiPriority w:val="99"/>
    <w:rsid w:val="00647C06"/>
    <w:pPr>
      <w:pBdr>
        <w:left w:val="single" w:sz="8" w:space="0" w:color="auto"/>
      </w:pBdr>
      <w:shd w:val="clear" w:color="auto" w:fill="FFFF99"/>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23">
    <w:name w:val="xl123"/>
    <w:basedOn w:val="Normlny"/>
    <w:uiPriority w:val="99"/>
    <w:rsid w:val="00647C06"/>
    <w:pPr>
      <w:shd w:val="clear" w:color="auto" w:fill="FFFF99"/>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24">
    <w:name w:val="xl124"/>
    <w:basedOn w:val="Normlny"/>
    <w:uiPriority w:val="99"/>
    <w:rsid w:val="00647C06"/>
    <w:pPr>
      <w:pBdr>
        <w:left w:val="single" w:sz="8" w:space="0" w:color="auto"/>
      </w:pBd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25">
    <w:name w:val="xl125"/>
    <w:basedOn w:val="Normlny"/>
    <w:uiPriority w:val="99"/>
    <w:rsid w:val="00647C06"/>
    <w:pP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26">
    <w:name w:val="xl126"/>
    <w:basedOn w:val="Normlny"/>
    <w:uiPriority w:val="99"/>
    <w:rsid w:val="00647C06"/>
    <w:pPr>
      <w:pBdr>
        <w:left w:val="single" w:sz="8" w:space="0" w:color="auto"/>
      </w:pBdr>
      <w:shd w:val="clear" w:color="auto" w:fill="FFFF99"/>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27">
    <w:name w:val="xl127"/>
    <w:basedOn w:val="Normlny"/>
    <w:uiPriority w:val="99"/>
    <w:rsid w:val="00647C06"/>
    <w:pPr>
      <w:pBdr>
        <w:left w:val="single" w:sz="8" w:space="0" w:color="auto"/>
      </w:pBdr>
      <w:shd w:val="clear" w:color="auto" w:fill="CCFFCC"/>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28">
    <w:name w:val="xl128"/>
    <w:basedOn w:val="Normlny"/>
    <w:uiPriority w:val="99"/>
    <w:rsid w:val="00647C06"/>
    <w:pPr>
      <w:shd w:val="clear" w:color="auto" w:fill="CCFFCC"/>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29">
    <w:name w:val="xl129"/>
    <w:basedOn w:val="Normlny"/>
    <w:uiPriority w:val="99"/>
    <w:rsid w:val="00647C06"/>
    <w:pPr>
      <w:shd w:val="clear" w:color="auto" w:fill="CCFFCC"/>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30">
    <w:name w:val="xl130"/>
    <w:basedOn w:val="Normlny"/>
    <w:uiPriority w:val="99"/>
    <w:rsid w:val="00647C06"/>
    <w:pPr>
      <w:shd w:val="clear" w:color="auto" w:fill="CCFFCC"/>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31">
    <w:name w:val="xl131"/>
    <w:basedOn w:val="Normlny"/>
    <w:uiPriority w:val="99"/>
    <w:rsid w:val="00647C06"/>
    <w:pPr>
      <w:pBdr>
        <w:left w:val="single" w:sz="8" w:space="0" w:color="auto"/>
      </w:pBdr>
      <w:shd w:val="clear" w:color="auto" w:fill="CCFFCC"/>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32">
    <w:name w:val="xl132"/>
    <w:basedOn w:val="Normlny"/>
    <w:uiPriority w:val="99"/>
    <w:rsid w:val="00647C06"/>
    <w:pPr>
      <w:shd w:val="clear" w:color="auto" w:fill="CCFFCC"/>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33">
    <w:name w:val="xl133"/>
    <w:basedOn w:val="Normlny"/>
    <w:uiPriority w:val="99"/>
    <w:rsid w:val="00647C06"/>
    <w:pPr>
      <w:shd w:val="clear" w:color="auto" w:fill="CCFFCC"/>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134">
    <w:name w:val="xl134"/>
    <w:basedOn w:val="Normlny"/>
    <w:uiPriority w:val="99"/>
    <w:rsid w:val="00647C06"/>
    <w:pPr>
      <w:pBdr>
        <w:left w:val="single" w:sz="8" w:space="0" w:color="auto"/>
      </w:pBdr>
      <w:shd w:val="clear" w:color="auto" w:fill="CCFFCC"/>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135">
    <w:name w:val="xl135"/>
    <w:basedOn w:val="Normlny"/>
    <w:uiPriority w:val="99"/>
    <w:rsid w:val="00647C06"/>
    <w:pPr>
      <w:shd w:val="clear" w:color="auto" w:fill="CCFFCC"/>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Nadpis6Arial">
    <w:name w:val="Nadpis 6 + Arial"/>
    <w:aliases w:val="12 pt,Podľa okraja,Pred:  23 pt"/>
    <w:basedOn w:val="Nadpis6"/>
    <w:rsid w:val="00647C06"/>
    <w:pPr>
      <w:keepNext/>
      <w:numPr>
        <w:numId w:val="10"/>
      </w:numPr>
      <w:autoSpaceDE w:val="0"/>
      <w:autoSpaceDN w:val="0"/>
      <w:spacing w:after="60"/>
      <w:ind w:left="431" w:hanging="431"/>
      <w:jc w:val="both"/>
    </w:pPr>
    <w:rPr>
      <w:rFonts w:ascii="Arial" w:hAnsi="Arial" w:cs="Arial"/>
      <w:b/>
      <w:sz w:val="24"/>
      <w:szCs w:val="24"/>
      <w:lang w:val="sk-SK" w:eastAsia="cs-CZ"/>
    </w:rPr>
  </w:style>
  <w:style w:type="paragraph" w:customStyle="1" w:styleId="BalloonText1">
    <w:name w:val="Balloon Text1"/>
    <w:basedOn w:val="Normlny"/>
    <w:uiPriority w:val="99"/>
    <w:semiHidden/>
    <w:rsid w:val="00647C06"/>
    <w:pPr>
      <w:spacing w:after="0" w:line="240" w:lineRule="auto"/>
    </w:pPr>
    <w:rPr>
      <w:rFonts w:ascii="Tahoma" w:eastAsia="Times New Roman" w:hAnsi="Tahoma" w:cs="Tahoma"/>
      <w:sz w:val="16"/>
      <w:szCs w:val="16"/>
      <w:lang w:eastAsia="sk-SK"/>
    </w:rPr>
  </w:style>
  <w:style w:type="paragraph" w:customStyle="1" w:styleId="Zoznamsodrkami1">
    <w:name w:val="Zoznam s odrážkami1"/>
    <w:basedOn w:val="Normlny"/>
    <w:uiPriority w:val="99"/>
    <w:rsid w:val="00647C06"/>
    <w:pPr>
      <w:suppressAutoHyphens/>
      <w:spacing w:before="60" w:after="60" w:line="240" w:lineRule="auto"/>
    </w:pPr>
    <w:rPr>
      <w:rFonts w:ascii="Arial" w:eastAsia="Times New Roman" w:hAnsi="Arial" w:cs="Arial"/>
      <w:lang w:eastAsia="ar-SA"/>
    </w:rPr>
  </w:style>
  <w:style w:type="paragraph" w:customStyle="1" w:styleId="tabletext">
    <w:name w:val="tabletext"/>
    <w:basedOn w:val="Normlny"/>
    <w:uiPriority w:val="99"/>
    <w:rsid w:val="00647C06"/>
    <w:pPr>
      <w:spacing w:before="100" w:beforeAutospacing="1" w:after="100" w:afterAutospacing="1" w:line="240" w:lineRule="auto"/>
    </w:pPr>
    <w:rPr>
      <w:rFonts w:ascii="Times New Roman" w:eastAsia="Times New Roman" w:hAnsi="Times New Roman"/>
      <w:sz w:val="24"/>
      <w:szCs w:val="24"/>
      <w:lang w:val="en-US" w:eastAsia="ko-KR"/>
    </w:rPr>
  </w:style>
  <w:style w:type="paragraph" w:customStyle="1" w:styleId="itemlistintable">
    <w:name w:val="itemlistintable"/>
    <w:basedOn w:val="Normlny"/>
    <w:uiPriority w:val="99"/>
    <w:rsid w:val="00647C06"/>
    <w:pPr>
      <w:spacing w:before="100" w:beforeAutospacing="1" w:after="100" w:afterAutospacing="1" w:line="240" w:lineRule="auto"/>
    </w:pPr>
    <w:rPr>
      <w:rFonts w:ascii="Times New Roman" w:eastAsia="Times New Roman" w:hAnsi="Times New Roman"/>
      <w:sz w:val="24"/>
      <w:szCs w:val="24"/>
      <w:lang w:val="en-US" w:eastAsia="ko-KR"/>
    </w:rPr>
  </w:style>
  <w:style w:type="paragraph" w:customStyle="1" w:styleId="H1">
    <w:name w:val="H1"/>
    <w:basedOn w:val="Normlny"/>
    <w:next w:val="Normlny"/>
    <w:rsid w:val="00647C06"/>
    <w:pPr>
      <w:keepNext/>
      <w:spacing w:before="100" w:after="100" w:line="240" w:lineRule="auto"/>
      <w:outlineLvl w:val="1"/>
    </w:pPr>
    <w:rPr>
      <w:rFonts w:ascii="Times New Roman" w:eastAsia="Times New Roman" w:hAnsi="Times New Roman"/>
      <w:b/>
      <w:kern w:val="36"/>
      <w:sz w:val="48"/>
      <w:szCs w:val="20"/>
      <w:lang w:eastAsia="cs-CZ"/>
    </w:rPr>
  </w:style>
  <w:style w:type="paragraph" w:customStyle="1" w:styleId="H2">
    <w:name w:val="H2"/>
    <w:basedOn w:val="Normlny"/>
    <w:next w:val="Normlny"/>
    <w:rsid w:val="00647C06"/>
    <w:pPr>
      <w:keepNext/>
      <w:spacing w:before="100" w:after="100" w:line="240" w:lineRule="auto"/>
      <w:outlineLvl w:val="2"/>
    </w:pPr>
    <w:rPr>
      <w:rFonts w:ascii="Times New Roman" w:eastAsia="Times New Roman" w:hAnsi="Times New Roman"/>
      <w:b/>
      <w:sz w:val="36"/>
      <w:szCs w:val="20"/>
      <w:lang w:eastAsia="cs-CZ"/>
    </w:rPr>
  </w:style>
  <w:style w:type="character" w:customStyle="1" w:styleId="Stylodsek">
    <w:name w:val="Styl odsek"/>
    <w:rsid w:val="00647C06"/>
    <w:rPr>
      <w:rFonts w:ascii="Arial Narrow" w:hAnsi="Arial Narrow"/>
      <w:sz w:val="22"/>
    </w:rPr>
  </w:style>
  <w:style w:type="paragraph" w:customStyle="1" w:styleId="Blockquote0">
    <w:name w:val="Blockquote"/>
    <w:basedOn w:val="Normlny"/>
    <w:rsid w:val="00647C06"/>
    <w:pPr>
      <w:spacing w:before="100" w:after="100" w:line="240" w:lineRule="auto"/>
      <w:ind w:left="360" w:right="360"/>
    </w:pPr>
    <w:rPr>
      <w:rFonts w:ascii="Times New Roman" w:eastAsia="Times New Roman" w:hAnsi="Times New Roman"/>
      <w:sz w:val="24"/>
      <w:szCs w:val="24"/>
      <w:lang w:eastAsia="cs-CZ"/>
    </w:rPr>
  </w:style>
  <w:style w:type="character" w:customStyle="1" w:styleId="FootnoteTextChar">
    <w:name w:val="Footnote Text Char"/>
    <w:aliases w:val="Char1 Char"/>
    <w:rsid w:val="00647C06"/>
  </w:style>
  <w:style w:type="paragraph" w:customStyle="1" w:styleId="lnok">
    <w:name w:val="Článok"/>
    <w:basedOn w:val="Normlny"/>
    <w:uiPriority w:val="99"/>
    <w:rsid w:val="00647C06"/>
    <w:pPr>
      <w:keepNext/>
      <w:numPr>
        <w:ilvl w:val="1"/>
        <w:numId w:val="13"/>
      </w:numPr>
      <w:tabs>
        <w:tab w:val="clear" w:pos="567"/>
      </w:tabs>
      <w:spacing w:before="240" w:after="0" w:line="180" w:lineRule="atLeast"/>
      <w:ind w:left="0" w:firstLine="284"/>
      <w:jc w:val="center"/>
    </w:pPr>
    <w:rPr>
      <w:rFonts w:ascii="Arial" w:eastAsia="Times New Roman" w:hAnsi="Arial" w:cs="Arial"/>
      <w:b/>
      <w:bCs/>
      <w:lang w:eastAsia="sk-SK"/>
    </w:rPr>
  </w:style>
  <w:style w:type="paragraph" w:customStyle="1" w:styleId="Podbod">
    <w:name w:val="Podbod"/>
    <w:basedOn w:val="Normlny"/>
    <w:uiPriority w:val="99"/>
    <w:rsid w:val="00647C06"/>
    <w:pPr>
      <w:keepNext/>
      <w:numPr>
        <w:ilvl w:val="5"/>
        <w:numId w:val="13"/>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link w:val="OdstavecChar"/>
    <w:uiPriority w:val="99"/>
    <w:rsid w:val="00647C06"/>
    <w:pPr>
      <w:keepNext/>
      <w:tabs>
        <w:tab w:val="num" w:pos="567"/>
      </w:tabs>
      <w:spacing w:before="120" w:after="0" w:line="240" w:lineRule="auto"/>
      <w:ind w:left="567" w:hanging="567"/>
      <w:jc w:val="both"/>
    </w:pPr>
    <w:rPr>
      <w:rFonts w:ascii="Arial" w:eastAsia="Times New Roman" w:hAnsi="Arial"/>
      <w:noProof/>
      <w:sz w:val="20"/>
      <w:szCs w:val="20"/>
      <w:lang w:eastAsia="sk-SK"/>
    </w:rPr>
  </w:style>
  <w:style w:type="character" w:customStyle="1" w:styleId="OdstavecChar">
    <w:name w:val="Odstavec Char"/>
    <w:link w:val="Odstavec"/>
    <w:uiPriority w:val="99"/>
    <w:locked/>
    <w:rsid w:val="00647C06"/>
    <w:rPr>
      <w:rFonts w:ascii="Arial" w:eastAsia="Times New Roman" w:hAnsi="Arial"/>
      <w:noProof/>
    </w:rPr>
  </w:style>
  <w:style w:type="paragraph" w:customStyle="1" w:styleId="Pododstavec">
    <w:name w:val="Pododstavec"/>
    <w:basedOn w:val="Normlny"/>
    <w:link w:val="PododstavecCharChar"/>
    <w:uiPriority w:val="99"/>
    <w:rsid w:val="00647C06"/>
    <w:pPr>
      <w:keepNext/>
      <w:tabs>
        <w:tab w:val="num" w:pos="1247"/>
      </w:tabs>
      <w:spacing w:before="120" w:after="0" w:line="240" w:lineRule="auto"/>
      <w:ind w:left="1247" w:hanging="680"/>
      <w:jc w:val="both"/>
    </w:pPr>
    <w:rPr>
      <w:rFonts w:ascii="Arial" w:eastAsia="Times New Roman" w:hAnsi="Arial"/>
      <w:noProof/>
      <w:sz w:val="20"/>
      <w:szCs w:val="20"/>
      <w:lang w:eastAsia="sk-SK"/>
    </w:rPr>
  </w:style>
  <w:style w:type="character" w:customStyle="1" w:styleId="PododstavecCharChar">
    <w:name w:val="Pododstavec Char Char"/>
    <w:link w:val="Pododstavec"/>
    <w:uiPriority w:val="99"/>
    <w:locked/>
    <w:rsid w:val="00647C06"/>
    <w:rPr>
      <w:rFonts w:ascii="Arial" w:eastAsia="Times New Roman" w:hAnsi="Arial"/>
      <w:noProof/>
    </w:rPr>
  </w:style>
  <w:style w:type="paragraph" w:customStyle="1" w:styleId="Bod">
    <w:name w:val="Bod"/>
    <w:basedOn w:val="Normlny"/>
    <w:uiPriority w:val="99"/>
    <w:rsid w:val="00647C06"/>
    <w:pPr>
      <w:keepNext/>
      <w:tabs>
        <w:tab w:val="num" w:pos="1134"/>
      </w:tabs>
      <w:spacing w:before="120" w:after="0" w:line="240" w:lineRule="auto"/>
      <w:ind w:left="1134" w:hanging="283"/>
      <w:jc w:val="both"/>
    </w:pPr>
    <w:rPr>
      <w:rFonts w:ascii="Arial" w:eastAsia="Times New Roman" w:hAnsi="Arial"/>
      <w:noProof/>
      <w:szCs w:val="20"/>
      <w:lang w:eastAsia="sk-SK"/>
    </w:rPr>
  </w:style>
  <w:style w:type="paragraph" w:customStyle="1" w:styleId="cislovanieodstavcov">
    <w:name w:val="cislovanie odstavcov"/>
    <w:basedOn w:val="Normlny"/>
    <w:uiPriority w:val="99"/>
    <w:rsid w:val="00647C06"/>
    <w:pPr>
      <w:numPr>
        <w:numId w:val="12"/>
      </w:numPr>
      <w:spacing w:after="0" w:line="240" w:lineRule="auto"/>
    </w:pPr>
    <w:rPr>
      <w:rFonts w:ascii="Times New Roman" w:eastAsia="Times New Roman" w:hAnsi="Times New Roman"/>
      <w:sz w:val="24"/>
      <w:szCs w:val="20"/>
      <w:lang w:eastAsia="sk-SK"/>
    </w:rPr>
  </w:style>
  <w:style w:type="character" w:customStyle="1" w:styleId="BodclankuChar">
    <w:name w:val="Bodclanku Char"/>
    <w:link w:val="Bodclanku"/>
    <w:locked/>
    <w:rsid w:val="00647C06"/>
    <w:rPr>
      <w:sz w:val="24"/>
    </w:rPr>
  </w:style>
  <w:style w:type="paragraph" w:customStyle="1" w:styleId="Bodclanku">
    <w:name w:val="Bodclanku"/>
    <w:basedOn w:val="Normlny"/>
    <w:link w:val="BodclankuChar"/>
    <w:rsid w:val="00647C06"/>
    <w:pPr>
      <w:spacing w:after="60" w:line="240" w:lineRule="auto"/>
      <w:jc w:val="both"/>
    </w:pPr>
    <w:rPr>
      <w:sz w:val="24"/>
      <w:szCs w:val="20"/>
      <w:lang w:eastAsia="sk-SK"/>
    </w:rPr>
  </w:style>
  <w:style w:type="paragraph" w:customStyle="1" w:styleId="Level1">
    <w:name w:val="Level 1"/>
    <w:basedOn w:val="Normlny"/>
    <w:next w:val="Normlny"/>
    <w:uiPriority w:val="99"/>
    <w:rsid w:val="00647C06"/>
    <w:pPr>
      <w:keepNext/>
      <w:numPr>
        <w:ilvl w:val="4"/>
        <w:numId w:val="14"/>
      </w:numPr>
      <w:tabs>
        <w:tab w:val="clear" w:pos="3289"/>
        <w:tab w:val="num" w:pos="567"/>
      </w:tabs>
      <w:spacing w:before="280" w:after="140" w:line="288" w:lineRule="auto"/>
      <w:ind w:left="567"/>
      <w:jc w:val="both"/>
      <w:outlineLvl w:val="0"/>
    </w:pPr>
    <w:rPr>
      <w:rFonts w:ascii="Arial" w:eastAsia="Times New Roman" w:hAnsi="Arial"/>
      <w:b/>
      <w:noProof/>
      <w:kern w:val="20"/>
      <w:szCs w:val="24"/>
    </w:rPr>
  </w:style>
  <w:style w:type="paragraph" w:customStyle="1" w:styleId="Level2">
    <w:name w:val="Level 2"/>
    <w:basedOn w:val="Normlny"/>
    <w:uiPriority w:val="99"/>
    <w:rsid w:val="00647C06"/>
    <w:pPr>
      <w:numPr>
        <w:ilvl w:val="5"/>
        <w:numId w:val="14"/>
      </w:numPr>
      <w:tabs>
        <w:tab w:val="clear" w:pos="3969"/>
        <w:tab w:val="num" w:pos="860"/>
      </w:tabs>
      <w:spacing w:after="140" w:line="288" w:lineRule="auto"/>
      <w:ind w:left="860"/>
      <w:jc w:val="both"/>
      <w:outlineLvl w:val="1"/>
    </w:pPr>
    <w:rPr>
      <w:rFonts w:ascii="Arial" w:eastAsia="Times New Roman" w:hAnsi="Arial"/>
      <w:noProof/>
      <w:kern w:val="20"/>
      <w:sz w:val="20"/>
      <w:szCs w:val="24"/>
    </w:rPr>
  </w:style>
  <w:style w:type="paragraph" w:customStyle="1" w:styleId="Level3">
    <w:name w:val="Level 3"/>
    <w:basedOn w:val="Normlny"/>
    <w:uiPriority w:val="99"/>
    <w:rsid w:val="00647C06"/>
    <w:pPr>
      <w:numPr>
        <w:ilvl w:val="6"/>
        <w:numId w:val="14"/>
      </w:numPr>
      <w:tabs>
        <w:tab w:val="clear" w:pos="3969"/>
        <w:tab w:val="num" w:pos="2041"/>
      </w:tabs>
      <w:spacing w:after="140" w:line="288" w:lineRule="auto"/>
      <w:ind w:left="2041" w:hanging="794"/>
      <w:jc w:val="both"/>
      <w:outlineLvl w:val="2"/>
    </w:pPr>
    <w:rPr>
      <w:rFonts w:ascii="Arial" w:eastAsia="Times New Roman" w:hAnsi="Arial"/>
      <w:noProof/>
      <w:kern w:val="20"/>
      <w:sz w:val="20"/>
      <w:szCs w:val="24"/>
    </w:rPr>
  </w:style>
  <w:style w:type="paragraph" w:customStyle="1" w:styleId="Level4">
    <w:name w:val="Level 4"/>
    <w:basedOn w:val="Normlny"/>
    <w:uiPriority w:val="99"/>
    <w:rsid w:val="00647C06"/>
    <w:pPr>
      <w:numPr>
        <w:ilvl w:val="7"/>
        <w:numId w:val="14"/>
      </w:numPr>
      <w:tabs>
        <w:tab w:val="clear" w:pos="3969"/>
        <w:tab w:val="num" w:pos="2722"/>
      </w:tabs>
      <w:spacing w:after="140" w:line="288" w:lineRule="auto"/>
      <w:ind w:left="2722" w:hanging="681"/>
      <w:jc w:val="both"/>
      <w:outlineLvl w:val="3"/>
    </w:pPr>
    <w:rPr>
      <w:rFonts w:ascii="Arial" w:eastAsia="Times New Roman" w:hAnsi="Arial"/>
      <w:noProof/>
      <w:kern w:val="20"/>
      <w:sz w:val="20"/>
      <w:szCs w:val="24"/>
    </w:rPr>
  </w:style>
  <w:style w:type="paragraph" w:customStyle="1" w:styleId="Level5">
    <w:name w:val="Level 5"/>
    <w:basedOn w:val="Normlny"/>
    <w:uiPriority w:val="99"/>
    <w:rsid w:val="00647C06"/>
    <w:pPr>
      <w:tabs>
        <w:tab w:val="num" w:pos="3289"/>
      </w:tabs>
      <w:spacing w:after="140" w:line="288" w:lineRule="auto"/>
      <w:ind w:left="3289" w:hanging="567"/>
      <w:jc w:val="both"/>
      <w:outlineLvl w:val="4"/>
    </w:pPr>
    <w:rPr>
      <w:rFonts w:ascii="Arial" w:eastAsia="Times New Roman" w:hAnsi="Arial"/>
      <w:noProof/>
      <w:kern w:val="20"/>
      <w:sz w:val="20"/>
      <w:szCs w:val="24"/>
    </w:rPr>
  </w:style>
  <w:style w:type="paragraph" w:customStyle="1" w:styleId="Level6">
    <w:name w:val="Level 6"/>
    <w:basedOn w:val="Normlny"/>
    <w:uiPriority w:val="99"/>
    <w:rsid w:val="00647C06"/>
    <w:pPr>
      <w:tabs>
        <w:tab w:val="num" w:pos="3969"/>
      </w:tabs>
      <w:spacing w:after="140" w:line="288" w:lineRule="auto"/>
      <w:ind w:left="3969" w:hanging="680"/>
      <w:jc w:val="both"/>
      <w:outlineLvl w:val="5"/>
    </w:pPr>
    <w:rPr>
      <w:rFonts w:ascii="Arial" w:eastAsia="Times New Roman" w:hAnsi="Arial"/>
      <w:noProof/>
      <w:kern w:val="20"/>
      <w:sz w:val="20"/>
      <w:szCs w:val="24"/>
    </w:rPr>
  </w:style>
  <w:style w:type="paragraph" w:customStyle="1" w:styleId="Level7">
    <w:name w:val="Level 7"/>
    <w:basedOn w:val="Normlny"/>
    <w:uiPriority w:val="99"/>
    <w:rsid w:val="00647C06"/>
    <w:pPr>
      <w:tabs>
        <w:tab w:val="num" w:pos="3969"/>
      </w:tabs>
      <w:spacing w:after="140" w:line="288" w:lineRule="auto"/>
      <w:ind w:left="3969" w:hanging="680"/>
      <w:jc w:val="both"/>
      <w:outlineLvl w:val="6"/>
    </w:pPr>
    <w:rPr>
      <w:rFonts w:ascii="Arial" w:eastAsia="Times New Roman" w:hAnsi="Arial"/>
      <w:noProof/>
      <w:kern w:val="20"/>
      <w:sz w:val="20"/>
      <w:szCs w:val="24"/>
    </w:rPr>
  </w:style>
  <w:style w:type="paragraph" w:customStyle="1" w:styleId="Level8">
    <w:name w:val="Level 8"/>
    <w:basedOn w:val="Normlny"/>
    <w:uiPriority w:val="99"/>
    <w:rsid w:val="00647C06"/>
    <w:pPr>
      <w:tabs>
        <w:tab w:val="num" w:pos="3969"/>
      </w:tabs>
      <w:spacing w:after="140" w:line="288" w:lineRule="auto"/>
      <w:ind w:left="3969" w:hanging="680"/>
      <w:jc w:val="both"/>
      <w:outlineLvl w:val="7"/>
    </w:pPr>
    <w:rPr>
      <w:rFonts w:ascii="Arial" w:eastAsia="Times New Roman" w:hAnsi="Arial"/>
      <w:noProof/>
      <w:kern w:val="20"/>
      <w:sz w:val="20"/>
      <w:szCs w:val="24"/>
    </w:rPr>
  </w:style>
  <w:style w:type="paragraph" w:customStyle="1" w:styleId="Level9">
    <w:name w:val="Level 9"/>
    <w:basedOn w:val="Normlny"/>
    <w:uiPriority w:val="99"/>
    <w:rsid w:val="00647C06"/>
    <w:pPr>
      <w:tabs>
        <w:tab w:val="num" w:pos="3969"/>
      </w:tabs>
      <w:spacing w:after="140" w:line="288" w:lineRule="auto"/>
      <w:ind w:left="3969" w:hanging="680"/>
      <w:jc w:val="both"/>
      <w:outlineLvl w:val="8"/>
    </w:pPr>
    <w:rPr>
      <w:rFonts w:ascii="Arial" w:eastAsia="Times New Roman" w:hAnsi="Arial"/>
      <w:noProof/>
      <w:kern w:val="20"/>
      <w:sz w:val="20"/>
      <w:szCs w:val="24"/>
    </w:rPr>
  </w:style>
  <w:style w:type="character" w:customStyle="1" w:styleId="BodyTextIndentCharChar">
    <w:name w:val="Body Text Indent Char Char"/>
    <w:uiPriority w:val="99"/>
    <w:locked/>
    <w:rsid w:val="00647C06"/>
    <w:rPr>
      <w:rFonts w:ascii="Arial" w:hAnsi="Arial"/>
      <w:noProof/>
      <w:lang w:val="sk-SK" w:eastAsia="sk-SK"/>
    </w:rPr>
  </w:style>
  <w:style w:type="paragraph" w:customStyle="1" w:styleId="Odsekzoznamu11">
    <w:name w:val="Odsek zoznamu11"/>
    <w:basedOn w:val="Normlny"/>
    <w:uiPriority w:val="99"/>
    <w:rsid w:val="00647C06"/>
    <w:pPr>
      <w:spacing w:after="0" w:line="240" w:lineRule="auto"/>
      <w:ind w:left="708"/>
    </w:pPr>
    <w:rPr>
      <w:rFonts w:ascii="Arial" w:eastAsia="Times New Roman" w:hAnsi="Arial" w:cs="Arial"/>
      <w:noProof/>
      <w:lang w:eastAsia="sk-SK"/>
    </w:rPr>
  </w:style>
  <w:style w:type="paragraph" w:customStyle="1" w:styleId="JASPInormlny">
    <w:name w:val="JASPI normálny"/>
    <w:basedOn w:val="Normlny"/>
    <w:uiPriority w:val="99"/>
    <w:rsid w:val="00647C06"/>
    <w:pPr>
      <w:spacing w:after="0" w:line="240" w:lineRule="auto"/>
      <w:jc w:val="both"/>
    </w:pPr>
    <w:rPr>
      <w:rFonts w:ascii="Arial" w:eastAsia="Times New Roman" w:hAnsi="Arial" w:cs="Arial"/>
      <w:sz w:val="24"/>
      <w:szCs w:val="24"/>
      <w:lang w:eastAsia="cs-CZ"/>
    </w:rPr>
  </w:style>
  <w:style w:type="paragraph" w:styleId="Zoznam2">
    <w:name w:val="List 2"/>
    <w:basedOn w:val="Normlny"/>
    <w:uiPriority w:val="99"/>
    <w:rsid w:val="00647C06"/>
    <w:pPr>
      <w:widowControl w:val="0"/>
      <w:spacing w:after="0" w:line="240" w:lineRule="auto"/>
      <w:ind w:left="566" w:hanging="283"/>
    </w:pPr>
    <w:rPr>
      <w:rFonts w:ascii="Arial" w:eastAsia="Times New Roman" w:hAnsi="Arial" w:cs="Arial"/>
      <w:sz w:val="20"/>
      <w:szCs w:val="20"/>
      <w:lang w:val="cs-CZ" w:eastAsia="sk-SK"/>
    </w:rPr>
  </w:style>
  <w:style w:type="paragraph" w:customStyle="1" w:styleId="bullet-3">
    <w:name w:val="bullet-3"/>
    <w:basedOn w:val="Normlny"/>
    <w:uiPriority w:val="99"/>
    <w:rsid w:val="00647C06"/>
    <w:pPr>
      <w:widowControl w:val="0"/>
      <w:spacing w:before="240" w:after="0" w:line="240" w:lineRule="exact"/>
      <w:ind w:left="2212" w:hanging="284"/>
      <w:jc w:val="both"/>
    </w:pPr>
    <w:rPr>
      <w:rFonts w:ascii="Arial" w:eastAsia="Times New Roman" w:hAnsi="Arial" w:cs="Arial"/>
      <w:noProof/>
      <w:sz w:val="24"/>
      <w:szCs w:val="24"/>
      <w:lang w:val="cs-CZ" w:eastAsia="sk-SK"/>
    </w:rPr>
  </w:style>
  <w:style w:type="paragraph" w:customStyle="1" w:styleId="tabulka0">
    <w:name w:val="tabulka"/>
    <w:basedOn w:val="Normlny"/>
    <w:uiPriority w:val="99"/>
    <w:rsid w:val="00647C06"/>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647C06"/>
    <w:rPr>
      <w:rFonts w:ascii="Arial" w:hAnsi="Arial"/>
      <w:b/>
      <w:color w:val="808080"/>
      <w:sz w:val="28"/>
      <w:lang w:val="sk-SK" w:eastAsia="sk-SK"/>
    </w:rPr>
  </w:style>
  <w:style w:type="paragraph" w:customStyle="1" w:styleId="pismo">
    <w:name w:val="pismo"/>
    <w:basedOn w:val="Normlny"/>
    <w:uiPriority w:val="99"/>
    <w:rsid w:val="00647C06"/>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ciernatext">
    <w:name w:val="cierna text"/>
    <w:basedOn w:val="Normlny"/>
    <w:uiPriority w:val="99"/>
    <w:rsid w:val="00647C06"/>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Zarkazkladnhotextu21">
    <w:name w:val="Zarážka základného textu 21"/>
    <w:basedOn w:val="Normlny"/>
    <w:uiPriority w:val="99"/>
    <w:rsid w:val="00647C06"/>
    <w:pPr>
      <w:widowControl w:val="0"/>
      <w:spacing w:after="0" w:line="240" w:lineRule="auto"/>
      <w:ind w:firstLine="709"/>
      <w:jc w:val="both"/>
    </w:pPr>
    <w:rPr>
      <w:rFonts w:ascii="Arial" w:eastAsia="Times New Roman" w:hAnsi="Arial" w:cs="Arial"/>
      <w:lang w:val="cs-CZ" w:eastAsia="cs-CZ"/>
    </w:rPr>
  </w:style>
  <w:style w:type="paragraph" w:customStyle="1" w:styleId="oddl-nadpis">
    <w:name w:val="oddíl-nadpis"/>
    <w:basedOn w:val="Normlny"/>
    <w:uiPriority w:val="99"/>
    <w:rsid w:val="00647C06"/>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Zkladntext31">
    <w:name w:val="Základný text 31"/>
    <w:basedOn w:val="Normlny"/>
    <w:uiPriority w:val="99"/>
    <w:rsid w:val="00647C06"/>
    <w:pPr>
      <w:widowControl w:val="0"/>
      <w:spacing w:after="0" w:line="240" w:lineRule="auto"/>
    </w:pPr>
    <w:rPr>
      <w:rFonts w:ascii="Arial" w:eastAsia="Times New Roman" w:hAnsi="Arial" w:cs="Arial"/>
      <w:lang w:val="cs-CZ" w:eastAsia="sk-SK"/>
    </w:rPr>
  </w:style>
  <w:style w:type="paragraph" w:customStyle="1" w:styleId="Nadpis">
    <w:name w:val="Nadpis"/>
    <w:basedOn w:val="Normlny"/>
    <w:next w:val="Normlny"/>
    <w:uiPriority w:val="99"/>
    <w:rsid w:val="00647C06"/>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647C06"/>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uiPriority w:val="99"/>
    <w:rsid w:val="00647C06"/>
    <w:rPr>
      <w:b/>
      <w:smallCaps/>
      <w:color w:val="auto"/>
      <w:spacing w:val="5"/>
      <w:u w:val="single"/>
    </w:rPr>
  </w:style>
  <w:style w:type="character" w:customStyle="1" w:styleId="Nzovknihy1">
    <w:name w:val="Názov knihy1"/>
    <w:uiPriority w:val="99"/>
    <w:rsid w:val="00647C06"/>
    <w:rPr>
      <w:b/>
      <w:smallCaps/>
      <w:spacing w:val="5"/>
    </w:rPr>
  </w:style>
  <w:style w:type="paragraph" w:customStyle="1" w:styleId="NadpisSP">
    <w:name w:val="Nadpis SP"/>
    <w:basedOn w:val="Normlny"/>
    <w:link w:val="NadpisSPChar"/>
    <w:uiPriority w:val="99"/>
    <w:rsid w:val="00647C06"/>
    <w:pPr>
      <w:numPr>
        <w:numId w:val="16"/>
      </w:numPr>
      <w:spacing w:before="400" w:after="0" w:line="240" w:lineRule="auto"/>
      <w:jc w:val="both"/>
    </w:pPr>
    <w:rPr>
      <w:rFonts w:ascii="Arial" w:eastAsia="Times New Roman" w:hAnsi="Arial"/>
      <w:noProof/>
      <w:sz w:val="20"/>
      <w:szCs w:val="20"/>
      <w:lang w:eastAsia="cs-CZ"/>
    </w:rPr>
  </w:style>
  <w:style w:type="character" w:customStyle="1" w:styleId="NadpisSPChar">
    <w:name w:val="Nadpis SP Char"/>
    <w:link w:val="NadpisSP"/>
    <w:uiPriority w:val="99"/>
    <w:locked/>
    <w:rsid w:val="00647C06"/>
    <w:rPr>
      <w:rFonts w:ascii="Arial" w:eastAsia="Times New Roman" w:hAnsi="Arial"/>
      <w:noProof/>
      <w:lang w:eastAsia="cs-CZ"/>
    </w:rPr>
  </w:style>
  <w:style w:type="character" w:customStyle="1" w:styleId="Jemnodkaz1">
    <w:name w:val="Jemný odkaz1"/>
    <w:uiPriority w:val="99"/>
    <w:rsid w:val="00647C06"/>
    <w:rPr>
      <w:rFonts w:ascii="Arial" w:hAnsi="Arial"/>
      <w:smallCaps/>
      <w:sz w:val="22"/>
      <w:u w:val="none"/>
    </w:rPr>
  </w:style>
  <w:style w:type="paragraph" w:customStyle="1" w:styleId="Zmluva-odsek">
    <w:name w:val="Zmluva - odsek"/>
    <w:basedOn w:val="Normlny"/>
    <w:uiPriority w:val="99"/>
    <w:rsid w:val="00647C06"/>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647C06"/>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647C06"/>
    <w:pPr>
      <w:numPr>
        <w:ilvl w:val="2"/>
      </w:numPr>
      <w:tabs>
        <w:tab w:val="num" w:pos="1440"/>
      </w:tabs>
      <w:ind w:hanging="504"/>
    </w:pPr>
    <w:rPr>
      <w:sz w:val="24"/>
      <w:szCs w:val="24"/>
    </w:rPr>
  </w:style>
  <w:style w:type="character" w:customStyle="1" w:styleId="Intenzvnyodkaz2">
    <w:name w:val="Intenzívny odkaz2"/>
    <w:uiPriority w:val="99"/>
    <w:rsid w:val="00647C06"/>
    <w:rPr>
      <w:b/>
      <w:smallCaps/>
      <w:color w:val="auto"/>
      <w:spacing w:val="5"/>
      <w:u w:val="single"/>
    </w:rPr>
  </w:style>
  <w:style w:type="character" w:customStyle="1" w:styleId="Nzovknihy2">
    <w:name w:val="Názov knihy2"/>
    <w:uiPriority w:val="99"/>
    <w:rsid w:val="00647C06"/>
    <w:rPr>
      <w:b/>
      <w:smallCaps/>
      <w:spacing w:val="5"/>
    </w:rPr>
  </w:style>
  <w:style w:type="character" w:customStyle="1" w:styleId="Jemnodkaz2">
    <w:name w:val="Jemný odkaz2"/>
    <w:uiPriority w:val="99"/>
    <w:rsid w:val="00647C06"/>
    <w:rPr>
      <w:smallCaps/>
      <w:sz w:val="22"/>
      <w:u w:val="none"/>
    </w:rPr>
  </w:style>
  <w:style w:type="paragraph" w:customStyle="1" w:styleId="Revzia1">
    <w:name w:val="Revízia1"/>
    <w:hidden/>
    <w:uiPriority w:val="99"/>
    <w:semiHidden/>
    <w:rsid w:val="00647C06"/>
    <w:rPr>
      <w:rFonts w:ascii="Arial" w:eastAsia="Times New Roman" w:hAnsi="Arial" w:cs="Arial"/>
      <w:noProof/>
    </w:rPr>
  </w:style>
  <w:style w:type="character" w:customStyle="1" w:styleId="link">
    <w:name w:val="link"/>
    <w:uiPriority w:val="99"/>
    <w:rsid w:val="00647C06"/>
  </w:style>
  <w:style w:type="character" w:customStyle="1" w:styleId="WW8Num2z0">
    <w:name w:val="WW8Num2z0"/>
    <w:uiPriority w:val="99"/>
    <w:rsid w:val="00647C06"/>
    <w:rPr>
      <w:rFonts w:ascii="Arial" w:hAnsi="Arial"/>
    </w:rPr>
  </w:style>
  <w:style w:type="paragraph" w:customStyle="1" w:styleId="Text">
    <w:name w:val="Text"/>
    <w:basedOn w:val="Normlny"/>
    <w:link w:val="TextChar"/>
    <w:uiPriority w:val="99"/>
    <w:rsid w:val="00647C06"/>
    <w:pPr>
      <w:keepNext/>
      <w:tabs>
        <w:tab w:val="left" w:pos="567"/>
      </w:tabs>
      <w:spacing w:before="120" w:after="0" w:line="240" w:lineRule="auto"/>
      <w:ind w:left="567"/>
      <w:jc w:val="both"/>
    </w:pPr>
    <w:rPr>
      <w:rFonts w:ascii="Arial" w:eastAsia="Times New Roman" w:hAnsi="Arial"/>
      <w:szCs w:val="20"/>
      <w:lang w:eastAsia="cs-CZ"/>
    </w:rPr>
  </w:style>
  <w:style w:type="character" w:customStyle="1" w:styleId="TextChar">
    <w:name w:val="Text Char"/>
    <w:link w:val="Text"/>
    <w:uiPriority w:val="99"/>
    <w:locked/>
    <w:rsid w:val="00647C06"/>
    <w:rPr>
      <w:rFonts w:ascii="Arial" w:eastAsia="Times New Roman" w:hAnsi="Arial"/>
      <w:sz w:val="22"/>
      <w:lang w:eastAsia="cs-CZ"/>
    </w:rPr>
  </w:style>
  <w:style w:type="paragraph" w:customStyle="1" w:styleId="Nzov1">
    <w:name w:val="Názov1"/>
    <w:basedOn w:val="Normlny"/>
    <w:uiPriority w:val="99"/>
    <w:rsid w:val="00647C06"/>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odstavecseseznamem">
    <w:name w:val="odstavecseseznamem"/>
    <w:basedOn w:val="Normlny"/>
    <w:uiPriority w:val="99"/>
    <w:rsid w:val="00647C06"/>
    <w:pPr>
      <w:overflowPunct w:val="0"/>
      <w:spacing w:after="0" w:line="240" w:lineRule="auto"/>
      <w:ind w:left="720"/>
    </w:pPr>
    <w:rPr>
      <w:rFonts w:ascii="Times New Roman" w:eastAsia="Times New Roman" w:hAnsi="Times New Roman"/>
      <w:sz w:val="24"/>
      <w:szCs w:val="24"/>
      <w:lang w:eastAsia="sk-SK"/>
    </w:rPr>
  </w:style>
  <w:style w:type="paragraph" w:customStyle="1" w:styleId="ListParagraph1">
    <w:name w:val="List Paragraph1"/>
    <w:basedOn w:val="Normlny"/>
    <w:rsid w:val="00647C06"/>
    <w:pPr>
      <w:spacing w:after="0" w:line="240" w:lineRule="auto"/>
      <w:ind w:left="720"/>
      <w:contextualSpacing/>
      <w:jc w:val="both"/>
    </w:pPr>
    <w:rPr>
      <w:rFonts w:ascii="Times New Roman" w:eastAsia="Times New Roman" w:hAnsi="Times New Roman"/>
      <w:szCs w:val="24"/>
      <w:lang w:eastAsia="sk-SK"/>
    </w:rPr>
  </w:style>
  <w:style w:type="paragraph" w:customStyle="1" w:styleId="Norma">
    <w:name w:val="Norma"/>
    <w:basedOn w:val="Normlny"/>
    <w:uiPriority w:val="99"/>
    <w:rsid w:val="00647C06"/>
    <w:pPr>
      <w:spacing w:after="0" w:line="240" w:lineRule="auto"/>
      <w:jc w:val="both"/>
    </w:pPr>
    <w:rPr>
      <w:rFonts w:ascii="Times New Roman" w:eastAsia="Times New Roman" w:hAnsi="Times New Roman"/>
      <w:sz w:val="24"/>
      <w:szCs w:val="24"/>
      <w:lang w:eastAsia="sk-SK"/>
    </w:rPr>
  </w:style>
  <w:style w:type="paragraph" w:customStyle="1" w:styleId="SignatureJobTitle">
    <w:name w:val="Signature Job Title"/>
    <w:basedOn w:val="Podpis"/>
    <w:next w:val="Normlny"/>
    <w:uiPriority w:val="99"/>
    <w:rsid w:val="00647C06"/>
    <w:pPr>
      <w:keepNext/>
      <w:spacing w:line="220" w:lineRule="atLeast"/>
    </w:pPr>
    <w:rPr>
      <w:rFonts w:ascii="Arial" w:hAnsi="Arial"/>
      <w:spacing w:val="-5"/>
      <w:sz w:val="20"/>
    </w:rPr>
  </w:style>
  <w:style w:type="paragraph" w:customStyle="1" w:styleId="Style1">
    <w:name w:val="Style1"/>
    <w:basedOn w:val="Normlny"/>
    <w:uiPriority w:val="99"/>
    <w:rsid w:val="00647C06"/>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Style2">
    <w:name w:val="Style2"/>
    <w:basedOn w:val="Normlny"/>
    <w:uiPriority w:val="99"/>
    <w:rsid w:val="00647C06"/>
    <w:pPr>
      <w:widowControl w:val="0"/>
      <w:autoSpaceDE w:val="0"/>
      <w:autoSpaceDN w:val="0"/>
      <w:adjustRightInd w:val="0"/>
      <w:spacing w:after="0" w:line="245" w:lineRule="exact"/>
    </w:pPr>
    <w:rPr>
      <w:rFonts w:ascii="Arial" w:eastAsia="Times New Roman" w:hAnsi="Arial" w:cs="Arial"/>
      <w:sz w:val="24"/>
      <w:szCs w:val="24"/>
      <w:lang w:eastAsia="sk-SK"/>
    </w:rPr>
  </w:style>
  <w:style w:type="paragraph" w:customStyle="1" w:styleId="Style3">
    <w:name w:val="Style3"/>
    <w:basedOn w:val="Normlny"/>
    <w:uiPriority w:val="99"/>
    <w:rsid w:val="00647C06"/>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Style4">
    <w:name w:val="Style4"/>
    <w:basedOn w:val="Normlny"/>
    <w:uiPriority w:val="99"/>
    <w:rsid w:val="00647C06"/>
    <w:pPr>
      <w:widowControl w:val="0"/>
      <w:autoSpaceDE w:val="0"/>
      <w:autoSpaceDN w:val="0"/>
      <w:adjustRightInd w:val="0"/>
      <w:spacing w:after="0" w:line="240" w:lineRule="exact"/>
    </w:pPr>
    <w:rPr>
      <w:rFonts w:ascii="Arial" w:eastAsia="Times New Roman" w:hAnsi="Arial" w:cs="Arial"/>
      <w:sz w:val="24"/>
      <w:szCs w:val="24"/>
      <w:lang w:eastAsia="sk-SK"/>
    </w:rPr>
  </w:style>
  <w:style w:type="character" w:customStyle="1" w:styleId="FontStyle11">
    <w:name w:val="Font Style11"/>
    <w:uiPriority w:val="99"/>
    <w:rsid w:val="00647C06"/>
    <w:rPr>
      <w:rFonts w:ascii="Arial" w:hAnsi="Arial"/>
      <w:i/>
      <w:spacing w:val="-10"/>
      <w:sz w:val="18"/>
    </w:rPr>
  </w:style>
  <w:style w:type="character" w:customStyle="1" w:styleId="FontStyle12">
    <w:name w:val="Font Style12"/>
    <w:uiPriority w:val="99"/>
    <w:rsid w:val="00647C06"/>
    <w:rPr>
      <w:rFonts w:ascii="Arial" w:hAnsi="Arial"/>
      <w:sz w:val="18"/>
    </w:rPr>
  </w:style>
  <w:style w:type="character" w:customStyle="1" w:styleId="FontStyle13">
    <w:name w:val="Font Style13"/>
    <w:uiPriority w:val="99"/>
    <w:rsid w:val="00647C06"/>
    <w:rPr>
      <w:rFonts w:ascii="Arial Unicode MS" w:eastAsia="Times New Roman"/>
      <w:sz w:val="54"/>
    </w:rPr>
  </w:style>
  <w:style w:type="character" w:customStyle="1" w:styleId="FontStyle14">
    <w:name w:val="Font Style14"/>
    <w:uiPriority w:val="99"/>
    <w:rsid w:val="00647C06"/>
    <w:rPr>
      <w:rFonts w:ascii="Arial" w:hAnsi="Arial"/>
      <w:b/>
      <w:sz w:val="18"/>
    </w:rPr>
  </w:style>
  <w:style w:type="paragraph" w:customStyle="1" w:styleId="Hlavikaobsahu1">
    <w:name w:val="Hlavička obsahu1"/>
    <w:basedOn w:val="Nadpis1"/>
    <w:next w:val="Normlny"/>
    <w:uiPriority w:val="99"/>
    <w:rsid w:val="00647C06"/>
    <w:pPr>
      <w:spacing w:line="276" w:lineRule="auto"/>
      <w:outlineLvl w:val="9"/>
    </w:pPr>
    <w:rPr>
      <w:rFonts w:eastAsia="Times New Roman"/>
      <w:bCs w:val="0"/>
      <w:lang w:eastAsia="sk-SK"/>
    </w:rPr>
  </w:style>
  <w:style w:type="paragraph" w:customStyle="1" w:styleId="Normln1">
    <w:name w:val="Normální1"/>
    <w:basedOn w:val="Normlny"/>
    <w:uiPriority w:val="99"/>
    <w:rsid w:val="00647C06"/>
    <w:pPr>
      <w:keepNext/>
      <w:keepLines/>
      <w:tabs>
        <w:tab w:val="left" w:pos="4860"/>
      </w:tabs>
      <w:spacing w:before="120" w:after="0" w:line="240" w:lineRule="auto"/>
    </w:pPr>
    <w:rPr>
      <w:rFonts w:ascii="Arial" w:eastAsia="Times New Roman" w:hAnsi="Arial"/>
      <w:bCs/>
      <w:sz w:val="20"/>
      <w:szCs w:val="24"/>
      <w:lang w:eastAsia="cs-CZ"/>
    </w:rPr>
  </w:style>
  <w:style w:type="paragraph" w:customStyle="1" w:styleId="oa1">
    <w:name w:val="oa1"/>
    <w:basedOn w:val="Normlny"/>
    <w:uiPriority w:val="99"/>
    <w:rsid w:val="00647C06"/>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
    <w:name w:val="oa2"/>
    <w:basedOn w:val="Normlny"/>
    <w:uiPriority w:val="99"/>
    <w:rsid w:val="00647C06"/>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oa3">
    <w:name w:val="oa3"/>
    <w:basedOn w:val="Normlny"/>
    <w:uiPriority w:val="99"/>
    <w:rsid w:val="00647C06"/>
    <w:pPr>
      <w:spacing w:before="100" w:beforeAutospacing="1" w:after="100" w:afterAutospacing="1" w:line="240" w:lineRule="auto"/>
      <w:textAlignment w:val="top"/>
    </w:pPr>
    <w:rPr>
      <w:rFonts w:ascii="Times New Roman" w:eastAsia="Times New Roman" w:hAnsi="Times New Roman"/>
      <w:sz w:val="24"/>
      <w:szCs w:val="24"/>
      <w:lang w:eastAsia="sk-SK"/>
    </w:rPr>
  </w:style>
  <w:style w:type="paragraph" w:customStyle="1" w:styleId="oa4">
    <w:name w:val="oa4"/>
    <w:basedOn w:val="Normlny"/>
    <w:uiPriority w:val="99"/>
    <w:rsid w:val="00647C06"/>
    <w:pPr>
      <w:pBdr>
        <w:right w:val="single" w:sz="8" w:space="0" w:color="000000"/>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5">
    <w:name w:val="oa5"/>
    <w:basedOn w:val="Normlny"/>
    <w:uiPriority w:val="99"/>
    <w:rsid w:val="00647C06"/>
    <w:pPr>
      <w:pBdr>
        <w:left w:val="single" w:sz="8" w:space="0" w:color="000000"/>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6">
    <w:name w:val="oa6"/>
    <w:basedOn w:val="Normlny"/>
    <w:uiPriority w:val="99"/>
    <w:rsid w:val="00647C06"/>
    <w:pPr>
      <w:pBdr>
        <w:right w:val="dotDash" w:sz="4" w:space="0" w:color="000000"/>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7">
    <w:name w:val="oa7"/>
    <w:basedOn w:val="Normlny"/>
    <w:uiPriority w:val="99"/>
    <w:rsid w:val="00647C06"/>
    <w:pPr>
      <w:pBdr>
        <w:left w:val="dotDash" w:sz="4" w:space="0" w:color="000000"/>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8">
    <w:name w:val="oa8"/>
    <w:basedOn w:val="Normlny"/>
    <w:uiPriority w:val="99"/>
    <w:rsid w:val="00647C06"/>
    <w:pPr>
      <w:pBdr>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oa9">
    <w:name w:val="oa9"/>
    <w:basedOn w:val="Normlny"/>
    <w:uiPriority w:val="99"/>
    <w:rsid w:val="00647C06"/>
    <w:pPr>
      <w:pBdr>
        <w:left w:val="single" w:sz="8" w:space="0" w:color="000000"/>
      </w:pBdr>
      <w:shd w:val="clear" w:color="auto" w:fill="C000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0">
    <w:name w:val="oa10"/>
    <w:basedOn w:val="Normlny"/>
    <w:uiPriority w:val="99"/>
    <w:rsid w:val="00647C06"/>
    <w:pPr>
      <w:shd w:val="clear" w:color="auto" w:fill="007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1">
    <w:name w:val="oa11"/>
    <w:basedOn w:val="Normlny"/>
    <w:uiPriority w:val="99"/>
    <w:rsid w:val="00647C06"/>
    <w:pPr>
      <w:pBdr>
        <w:right w:val="dotDash" w:sz="4" w:space="0" w:color="000000"/>
      </w:pBdr>
      <w:shd w:val="clear" w:color="auto" w:fill="007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2">
    <w:name w:val="oa12"/>
    <w:basedOn w:val="Normlny"/>
    <w:uiPriority w:val="99"/>
    <w:rsid w:val="00647C06"/>
    <w:pPr>
      <w:pBdr>
        <w:left w:val="dotDash" w:sz="4" w:space="0" w:color="000000"/>
      </w:pBdr>
      <w:shd w:val="clear" w:color="auto" w:fill="007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3">
    <w:name w:val="oa13"/>
    <w:basedOn w:val="Normlny"/>
    <w:uiPriority w:val="99"/>
    <w:rsid w:val="00647C06"/>
    <w:pPr>
      <w:pBdr>
        <w:right w:val="single" w:sz="8" w:space="0" w:color="000000"/>
      </w:pBdr>
      <w:shd w:val="clear" w:color="auto" w:fill="FFFF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4">
    <w:name w:val="oa14"/>
    <w:basedOn w:val="Normlny"/>
    <w:uiPriority w:val="99"/>
    <w:rsid w:val="00647C06"/>
    <w:pPr>
      <w:pBdr>
        <w:left w:val="single" w:sz="8" w:space="0" w:color="000000"/>
      </w:pBdr>
      <w:shd w:val="clear" w:color="auto" w:fill="FFFF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5">
    <w:name w:val="oa15"/>
    <w:basedOn w:val="Normlny"/>
    <w:uiPriority w:val="99"/>
    <w:rsid w:val="00647C06"/>
    <w:pPr>
      <w:shd w:val="clear" w:color="auto" w:fill="FFFF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6">
    <w:name w:val="oa16"/>
    <w:basedOn w:val="Normlny"/>
    <w:uiPriority w:val="99"/>
    <w:rsid w:val="00647C06"/>
    <w:pPr>
      <w:pBdr>
        <w:right w:val="dotDash" w:sz="4" w:space="0" w:color="000000"/>
      </w:pBdr>
      <w:shd w:val="clear" w:color="auto" w:fill="FFFF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7">
    <w:name w:val="oa17"/>
    <w:basedOn w:val="Normlny"/>
    <w:uiPriority w:val="99"/>
    <w:rsid w:val="00647C06"/>
    <w:pPr>
      <w:pBdr>
        <w:left w:val="dotDash" w:sz="4" w:space="0" w:color="000000"/>
      </w:pBdr>
      <w:shd w:val="clear" w:color="auto" w:fill="FFFF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8">
    <w:name w:val="oa18"/>
    <w:basedOn w:val="Normlny"/>
    <w:uiPriority w:val="99"/>
    <w:rsid w:val="00647C06"/>
    <w:pPr>
      <w:shd w:val="clear" w:color="auto" w:fill="00B05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19">
    <w:name w:val="oa19"/>
    <w:basedOn w:val="Normlny"/>
    <w:uiPriority w:val="99"/>
    <w:rsid w:val="00647C06"/>
    <w:pPr>
      <w:pBdr>
        <w:right w:val="dotDash" w:sz="4" w:space="0" w:color="000000"/>
      </w:pBdr>
      <w:shd w:val="clear" w:color="auto" w:fill="00B05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0">
    <w:name w:val="oa20"/>
    <w:basedOn w:val="Normlny"/>
    <w:uiPriority w:val="99"/>
    <w:rsid w:val="00647C06"/>
    <w:pPr>
      <w:pBdr>
        <w:left w:val="dotDash" w:sz="4" w:space="0" w:color="000000"/>
      </w:pBdr>
      <w:shd w:val="clear" w:color="auto" w:fill="00B05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1">
    <w:name w:val="oa21"/>
    <w:basedOn w:val="Normlny"/>
    <w:uiPriority w:val="99"/>
    <w:rsid w:val="00647C06"/>
    <w:pPr>
      <w:pBdr>
        <w:right w:val="single" w:sz="8" w:space="0" w:color="000000"/>
      </w:pBdr>
      <w:shd w:val="clear" w:color="auto" w:fill="00B05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2">
    <w:name w:val="oa22"/>
    <w:basedOn w:val="Normlny"/>
    <w:uiPriority w:val="99"/>
    <w:rsid w:val="00647C06"/>
    <w:pPr>
      <w:pBdr>
        <w:left w:val="single" w:sz="8" w:space="0" w:color="000000"/>
      </w:pBdr>
      <w:shd w:val="clear" w:color="auto" w:fill="00B05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3">
    <w:name w:val="oa23"/>
    <w:basedOn w:val="Normlny"/>
    <w:uiPriority w:val="99"/>
    <w:rsid w:val="00647C06"/>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oa24">
    <w:name w:val="oa24"/>
    <w:basedOn w:val="Normlny"/>
    <w:uiPriority w:val="99"/>
    <w:rsid w:val="00647C06"/>
    <w:pPr>
      <w:shd w:val="clear" w:color="auto" w:fill="C000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5">
    <w:name w:val="oa25"/>
    <w:basedOn w:val="Normlny"/>
    <w:uiPriority w:val="99"/>
    <w:rsid w:val="00647C06"/>
    <w:pPr>
      <w:pBdr>
        <w:right w:val="single" w:sz="8" w:space="0" w:color="000000"/>
      </w:pBdr>
      <w:shd w:val="clear" w:color="auto" w:fill="007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6">
    <w:name w:val="oa26"/>
    <w:basedOn w:val="Normlny"/>
    <w:uiPriority w:val="99"/>
    <w:rsid w:val="00647C06"/>
    <w:pPr>
      <w:pBdr>
        <w:right w:val="dotDash" w:sz="4" w:space="0" w:color="000000"/>
      </w:pBdr>
      <w:shd w:val="clear" w:color="auto" w:fill="C000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7">
    <w:name w:val="oa27"/>
    <w:basedOn w:val="Normlny"/>
    <w:uiPriority w:val="99"/>
    <w:rsid w:val="00647C06"/>
    <w:pPr>
      <w:pBdr>
        <w:left w:val="single" w:sz="8" w:space="0" w:color="000000"/>
      </w:pBdr>
      <w:shd w:val="clear" w:color="auto" w:fill="0070C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8">
    <w:name w:val="oa28"/>
    <w:basedOn w:val="Normlny"/>
    <w:uiPriority w:val="99"/>
    <w:rsid w:val="00647C06"/>
    <w:pPr>
      <w:pBdr>
        <w:left w:val="dotDash" w:sz="4" w:space="0" w:color="000000"/>
      </w:pBdr>
      <w:shd w:val="clear" w:color="auto" w:fill="C000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29">
    <w:name w:val="oa29"/>
    <w:basedOn w:val="Normlny"/>
    <w:uiPriority w:val="99"/>
    <w:rsid w:val="00647C06"/>
    <w:pPr>
      <w:pBdr>
        <w:right w:val="single" w:sz="8" w:space="0" w:color="000000"/>
      </w:pBdr>
      <w:shd w:val="clear" w:color="auto" w:fill="C00000"/>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oa30">
    <w:name w:val="oa30"/>
    <w:basedOn w:val="Normlny"/>
    <w:uiPriority w:val="99"/>
    <w:rsid w:val="00647C06"/>
    <w:pPr>
      <w:shd w:val="clear" w:color="auto" w:fill="C00000"/>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oa31">
    <w:name w:val="oa31"/>
    <w:basedOn w:val="Normlny"/>
    <w:uiPriority w:val="99"/>
    <w:rsid w:val="00647C06"/>
    <w:pPr>
      <w:shd w:val="clear" w:color="auto" w:fill="0070C0"/>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oa32">
    <w:name w:val="oa32"/>
    <w:basedOn w:val="Normlny"/>
    <w:uiPriority w:val="99"/>
    <w:rsid w:val="00647C06"/>
    <w:pPr>
      <w:shd w:val="clear" w:color="auto" w:fill="FFFF00"/>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oa33">
    <w:name w:val="oa33"/>
    <w:basedOn w:val="Normlny"/>
    <w:uiPriority w:val="99"/>
    <w:rsid w:val="00647C06"/>
    <w:pPr>
      <w:shd w:val="clear" w:color="auto" w:fill="00B050"/>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Bulleted">
    <w:name w:val="Bulleted"/>
    <w:basedOn w:val="Normlny"/>
    <w:uiPriority w:val="99"/>
    <w:rsid w:val="00647C06"/>
    <w:pPr>
      <w:keepLines/>
      <w:numPr>
        <w:numId w:val="17"/>
      </w:numPr>
      <w:suppressAutoHyphens/>
      <w:spacing w:before="120" w:after="0" w:line="240" w:lineRule="auto"/>
      <w:jc w:val="both"/>
    </w:pPr>
    <w:rPr>
      <w:rFonts w:ascii="Arial" w:eastAsia="Times New Roman" w:hAnsi="Arial"/>
      <w:lang w:eastAsia="sk-SK"/>
    </w:rPr>
  </w:style>
  <w:style w:type="paragraph" w:customStyle="1" w:styleId="Odsekzoznamu2">
    <w:name w:val="Odsek zoznamu2"/>
    <w:basedOn w:val="Normlny"/>
    <w:qFormat/>
    <w:rsid w:val="00647C06"/>
    <w:pPr>
      <w:spacing w:after="0" w:line="240" w:lineRule="auto"/>
      <w:ind w:left="720"/>
      <w:jc w:val="both"/>
    </w:pPr>
    <w:rPr>
      <w:rFonts w:eastAsia="Times New Roman" w:cs="Calibri"/>
    </w:rPr>
  </w:style>
  <w:style w:type="paragraph" w:customStyle="1" w:styleId="Nadpis3Calibri">
    <w:name w:val="Nadpis 3 + Calibri"/>
    <w:aliases w:val="14 pt"/>
    <w:basedOn w:val="Odsekzoznamu11"/>
    <w:uiPriority w:val="99"/>
    <w:rsid w:val="00647C06"/>
    <w:pPr>
      <w:spacing w:before="60" w:after="60" w:line="276" w:lineRule="auto"/>
      <w:ind w:left="0"/>
    </w:pPr>
    <w:rPr>
      <w:rFonts w:ascii="Calibri" w:hAnsi="Calibri" w:cs="Calibri"/>
      <w:noProof w:val="0"/>
      <w:sz w:val="24"/>
      <w:szCs w:val="24"/>
      <w:lang w:eastAsia="en-US"/>
    </w:rPr>
  </w:style>
  <w:style w:type="paragraph" w:styleId="slovanzoznam">
    <w:name w:val="List Number"/>
    <w:basedOn w:val="Normlny"/>
    <w:uiPriority w:val="99"/>
    <w:rsid w:val="00647C06"/>
    <w:pPr>
      <w:tabs>
        <w:tab w:val="num" w:pos="360"/>
      </w:tabs>
      <w:spacing w:after="0" w:line="240" w:lineRule="auto"/>
      <w:ind w:left="360" w:hanging="360"/>
    </w:pPr>
    <w:rPr>
      <w:rFonts w:ascii="Arial" w:eastAsia="Times New Roman" w:hAnsi="Arial" w:cs="Verdana"/>
    </w:rPr>
  </w:style>
  <w:style w:type="paragraph" w:customStyle="1" w:styleId="Zkladntext21">
    <w:name w:val="Základný text2"/>
    <w:basedOn w:val="Normlny"/>
    <w:uiPriority w:val="99"/>
    <w:rsid w:val="00647C06"/>
    <w:pPr>
      <w:spacing w:after="120" w:line="240" w:lineRule="exact"/>
      <w:jc w:val="both"/>
    </w:pPr>
    <w:rPr>
      <w:rFonts w:ascii="Arial" w:eastAsia="Times New Roman" w:hAnsi="Arial" w:cs="Verdana"/>
      <w:lang w:val="en-US"/>
    </w:rPr>
  </w:style>
  <w:style w:type="paragraph" w:customStyle="1" w:styleId="StyleZkladntextAfter12pt">
    <w:name w:val="Style Základný text + After:  12 pt"/>
    <w:basedOn w:val="Zkladntext21"/>
    <w:autoRedefine/>
    <w:uiPriority w:val="99"/>
    <w:rsid w:val="00647C06"/>
    <w:rPr>
      <w:rFonts w:cs="Times New Roman"/>
      <w:szCs w:val="20"/>
    </w:rPr>
  </w:style>
  <w:style w:type="paragraph" w:customStyle="1" w:styleId="Odsekzoznamu3">
    <w:name w:val="Odsek zoznamu3"/>
    <w:basedOn w:val="Normlny"/>
    <w:uiPriority w:val="99"/>
    <w:rsid w:val="00647C06"/>
    <w:pPr>
      <w:spacing w:after="0" w:line="240" w:lineRule="auto"/>
      <w:ind w:left="720"/>
      <w:contextualSpacing/>
    </w:pPr>
    <w:rPr>
      <w:rFonts w:ascii="Times New Roman" w:eastAsia="Times New Roman" w:hAnsi="Times New Roman"/>
      <w:szCs w:val="20"/>
    </w:rPr>
  </w:style>
  <w:style w:type="character" w:customStyle="1" w:styleId="st1">
    <w:name w:val="st1"/>
    <w:uiPriority w:val="99"/>
    <w:rsid w:val="00647C06"/>
  </w:style>
  <w:style w:type="paragraph" w:customStyle="1" w:styleId="Nadpis4a">
    <w:name w:val="Nadpis 4a"/>
    <w:basedOn w:val="Nadpis3"/>
    <w:link w:val="Nadpis4aChar"/>
    <w:uiPriority w:val="99"/>
    <w:rsid w:val="00647C06"/>
    <w:pPr>
      <w:tabs>
        <w:tab w:val="num" w:pos="720"/>
      </w:tabs>
      <w:spacing w:line="240" w:lineRule="auto"/>
      <w:ind w:left="720" w:hanging="720"/>
    </w:pPr>
    <w:rPr>
      <w:rFonts w:ascii="Calibri" w:eastAsia="Times New Roman" w:hAnsi="Calibri"/>
      <w:bCs w:val="0"/>
      <w:color w:val="auto"/>
      <w:sz w:val="24"/>
      <w:lang w:eastAsia="en-US"/>
    </w:rPr>
  </w:style>
  <w:style w:type="character" w:customStyle="1" w:styleId="Nadpis4aChar">
    <w:name w:val="Nadpis 4a Char"/>
    <w:link w:val="Nadpis4a"/>
    <w:uiPriority w:val="99"/>
    <w:locked/>
    <w:rsid w:val="00647C06"/>
    <w:rPr>
      <w:rFonts w:eastAsia="Times New Roman"/>
      <w:b/>
      <w:sz w:val="24"/>
      <w:lang w:eastAsia="en-US"/>
    </w:rPr>
  </w:style>
  <w:style w:type="paragraph" w:styleId="Zoznamobrzkov">
    <w:name w:val="table of figures"/>
    <w:basedOn w:val="Normlny"/>
    <w:next w:val="Normlny"/>
    <w:uiPriority w:val="99"/>
    <w:rsid w:val="00647C06"/>
    <w:pPr>
      <w:spacing w:after="0" w:line="240" w:lineRule="auto"/>
    </w:pPr>
    <w:rPr>
      <w:rFonts w:eastAsia="Times New Roman"/>
      <w:szCs w:val="20"/>
    </w:rPr>
  </w:style>
  <w:style w:type="paragraph" w:customStyle="1" w:styleId="tablebullet1">
    <w:name w:val="tablebullet1"/>
    <w:basedOn w:val="Normlny"/>
    <w:uiPriority w:val="99"/>
    <w:rsid w:val="00647C06"/>
    <w:pPr>
      <w:spacing w:before="40" w:after="20" w:line="240" w:lineRule="atLeast"/>
      <w:ind w:left="2061" w:hanging="360"/>
    </w:pPr>
    <w:rPr>
      <w:rFonts w:ascii="Arial" w:eastAsia="Times New Roman" w:hAnsi="Arial" w:cs="Arial"/>
      <w:sz w:val="20"/>
      <w:szCs w:val="20"/>
      <w:lang w:eastAsia="sk-SK"/>
    </w:rPr>
  </w:style>
  <w:style w:type="paragraph" w:customStyle="1" w:styleId="Textbodu">
    <w:name w:val="Text bodu"/>
    <w:basedOn w:val="Normlny"/>
    <w:uiPriority w:val="99"/>
    <w:rsid w:val="00647C06"/>
    <w:pPr>
      <w:widowControl w:val="0"/>
      <w:numPr>
        <w:ilvl w:val="2"/>
        <w:numId w:val="18"/>
      </w:numPr>
      <w:adjustRightInd w:val="0"/>
      <w:spacing w:after="0" w:line="360" w:lineRule="atLeast"/>
      <w:jc w:val="both"/>
      <w:textAlignment w:val="baseline"/>
      <w:outlineLvl w:val="8"/>
    </w:pPr>
    <w:rPr>
      <w:rFonts w:ascii="Times New Roman" w:eastAsia="Times New Roman" w:hAnsi="Times New Roman"/>
      <w:sz w:val="24"/>
      <w:szCs w:val="24"/>
    </w:rPr>
  </w:style>
  <w:style w:type="paragraph" w:customStyle="1" w:styleId="Textpsmene">
    <w:name w:val="Text písmene"/>
    <w:basedOn w:val="Normlny"/>
    <w:uiPriority w:val="99"/>
    <w:rsid w:val="00647C06"/>
    <w:pPr>
      <w:widowControl w:val="0"/>
      <w:tabs>
        <w:tab w:val="num" w:pos="425"/>
      </w:tabs>
      <w:adjustRightInd w:val="0"/>
      <w:spacing w:after="0" w:line="360" w:lineRule="atLeast"/>
      <w:ind w:left="425" w:hanging="425"/>
      <w:jc w:val="both"/>
      <w:textAlignment w:val="baseline"/>
      <w:outlineLvl w:val="7"/>
    </w:pPr>
    <w:rPr>
      <w:rFonts w:ascii="Times New Roman" w:eastAsia="Times New Roman" w:hAnsi="Times New Roman"/>
      <w:sz w:val="24"/>
      <w:szCs w:val="24"/>
    </w:rPr>
  </w:style>
  <w:style w:type="paragraph" w:customStyle="1" w:styleId="Textodstavce">
    <w:name w:val="Text odstavce"/>
    <w:basedOn w:val="Normlny"/>
    <w:uiPriority w:val="99"/>
    <w:rsid w:val="00647C06"/>
    <w:pPr>
      <w:widowControl w:val="0"/>
      <w:tabs>
        <w:tab w:val="num" w:pos="717"/>
        <w:tab w:val="left" w:pos="851"/>
      </w:tabs>
      <w:adjustRightInd w:val="0"/>
      <w:spacing w:before="120" w:after="120" w:line="360" w:lineRule="atLeast"/>
      <w:ind w:left="-65" w:firstLine="425"/>
      <w:jc w:val="both"/>
      <w:textAlignment w:val="baseline"/>
      <w:outlineLvl w:val="6"/>
    </w:pPr>
    <w:rPr>
      <w:rFonts w:ascii="Times New Roman" w:eastAsia="Times New Roman" w:hAnsi="Times New Roman"/>
      <w:sz w:val="24"/>
      <w:szCs w:val="24"/>
    </w:rPr>
  </w:style>
  <w:style w:type="paragraph" w:customStyle="1" w:styleId="Odsekzoznamu4">
    <w:name w:val="Odsek zoznamu4"/>
    <w:basedOn w:val="Normlny"/>
    <w:uiPriority w:val="99"/>
    <w:rsid w:val="00647C06"/>
    <w:pPr>
      <w:spacing w:after="0" w:line="240" w:lineRule="auto"/>
      <w:ind w:left="720"/>
      <w:contextualSpacing/>
    </w:pPr>
    <w:rPr>
      <w:rFonts w:ascii="Times New Roman" w:eastAsia="Times New Roman" w:hAnsi="Times New Roman"/>
      <w:szCs w:val="20"/>
    </w:rPr>
  </w:style>
  <w:style w:type="paragraph" w:customStyle="1" w:styleId="Hlavikaobsahu11">
    <w:name w:val="Hlavička obsahu11"/>
    <w:basedOn w:val="Nadpis1"/>
    <w:next w:val="Normlny"/>
    <w:uiPriority w:val="99"/>
    <w:rsid w:val="00647C06"/>
    <w:pPr>
      <w:spacing w:line="276" w:lineRule="auto"/>
      <w:outlineLvl w:val="9"/>
    </w:pPr>
    <w:rPr>
      <w:rFonts w:ascii="Cambria" w:eastAsia="Times New Roman" w:hAnsi="Cambria"/>
      <w:bCs w:val="0"/>
      <w:color w:val="365F91"/>
      <w:lang w:eastAsia="sk-SK"/>
    </w:rPr>
  </w:style>
  <w:style w:type="paragraph" w:customStyle="1" w:styleId="Odsekzoznamu5">
    <w:name w:val="Odsek zoznamu5"/>
    <w:basedOn w:val="Normlny"/>
    <w:uiPriority w:val="99"/>
    <w:rsid w:val="00647C06"/>
    <w:pPr>
      <w:keepNext/>
      <w:keepLines/>
      <w:spacing w:after="0" w:line="240" w:lineRule="auto"/>
      <w:ind w:left="720"/>
    </w:pPr>
    <w:rPr>
      <w:rFonts w:eastAsia="Times New Roman"/>
    </w:rPr>
  </w:style>
  <w:style w:type="paragraph" w:customStyle="1" w:styleId="Bezriadkovania11">
    <w:name w:val="Bez riadkovania11"/>
    <w:uiPriority w:val="99"/>
    <w:rsid w:val="00647C06"/>
    <w:rPr>
      <w:rFonts w:ascii="Times New Roman" w:eastAsia="Times New Roman" w:hAnsi="Times New Roman"/>
      <w:sz w:val="22"/>
      <w:lang w:eastAsia="en-US"/>
    </w:rPr>
  </w:style>
  <w:style w:type="table" w:customStyle="1" w:styleId="Mriekatabuky11">
    <w:name w:val="Mriežka tabuľky11"/>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
    <w:name w:val="Mriežka tabuľky2"/>
    <w:uiPriority w:val="99"/>
    <w:rsid w:val="00647C06"/>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 1"/>
    <w:basedOn w:val="Normlny"/>
    <w:link w:val="Normal1Char1"/>
    <w:uiPriority w:val="99"/>
    <w:rsid w:val="00647C06"/>
    <w:pPr>
      <w:spacing w:before="60" w:after="60" w:line="240" w:lineRule="auto"/>
      <w:ind w:left="567" w:right="-284"/>
      <w:jc w:val="both"/>
    </w:pPr>
    <w:rPr>
      <w:rFonts w:ascii="HP Simplified" w:eastAsia="Times New Roman" w:hAnsi="HP Simplified"/>
      <w:sz w:val="24"/>
      <w:szCs w:val="20"/>
    </w:rPr>
  </w:style>
  <w:style w:type="character" w:customStyle="1" w:styleId="Normal1Char1">
    <w:name w:val="Normal 1 Char1"/>
    <w:link w:val="Normal10"/>
    <w:uiPriority w:val="99"/>
    <w:locked/>
    <w:rsid w:val="00647C06"/>
    <w:rPr>
      <w:rFonts w:ascii="HP Simplified" w:eastAsia="Times New Roman" w:hAnsi="HP Simplified"/>
      <w:sz w:val="24"/>
      <w:lang w:eastAsia="en-US"/>
    </w:rPr>
  </w:style>
  <w:style w:type="paragraph" w:customStyle="1" w:styleId="Bullet1">
    <w:name w:val="Bullet 1"/>
    <w:basedOn w:val="Normal10"/>
    <w:uiPriority w:val="99"/>
    <w:rsid w:val="00647C06"/>
    <w:pPr>
      <w:widowControl w:val="0"/>
      <w:numPr>
        <w:numId w:val="19"/>
      </w:numPr>
      <w:tabs>
        <w:tab w:val="clear" w:pos="2160"/>
        <w:tab w:val="num" w:pos="360"/>
        <w:tab w:val="num" w:pos="480"/>
      </w:tabs>
      <w:ind w:left="720" w:right="23" w:hanging="360"/>
      <w:jc w:val="left"/>
    </w:pPr>
  </w:style>
  <w:style w:type="paragraph" w:customStyle="1" w:styleId="ClanokIndenta">
    <w:name w:val="Clanok Indent a)"/>
    <w:basedOn w:val="Normlny"/>
    <w:uiPriority w:val="99"/>
    <w:rsid w:val="00647C06"/>
    <w:pPr>
      <w:numPr>
        <w:numId w:val="20"/>
      </w:numPr>
      <w:spacing w:after="120" w:line="240" w:lineRule="auto"/>
      <w:jc w:val="both"/>
    </w:pPr>
    <w:rPr>
      <w:rFonts w:ascii="Times New Roman" w:eastAsia="Times New Roman" w:hAnsi="Times New Roman"/>
      <w:szCs w:val="24"/>
    </w:rPr>
  </w:style>
  <w:style w:type="paragraph" w:customStyle="1" w:styleId="Tableheading0">
    <w:name w:val="Table heading"/>
    <w:basedOn w:val="Normlny"/>
    <w:next w:val="Normlny"/>
    <w:uiPriority w:val="99"/>
    <w:rsid w:val="00647C06"/>
    <w:pPr>
      <w:keepNext/>
      <w:spacing w:before="120" w:after="60" w:line="264" w:lineRule="auto"/>
    </w:pPr>
    <w:rPr>
      <w:rFonts w:ascii="Times New Roman" w:eastAsia="Times New Roman" w:hAnsi="Times New Roman" w:cs="Arial"/>
      <w:b/>
      <w:iCs/>
      <w:sz w:val="20"/>
      <w:szCs w:val="28"/>
      <w:lang w:val="cs-CZ"/>
    </w:rPr>
  </w:style>
  <w:style w:type="paragraph" w:customStyle="1" w:styleId="Tablebodytext">
    <w:name w:val="Table body text"/>
    <w:basedOn w:val="Normlny"/>
    <w:uiPriority w:val="99"/>
    <w:rsid w:val="00647C06"/>
    <w:pPr>
      <w:spacing w:before="30" w:after="30" w:line="264" w:lineRule="auto"/>
    </w:pPr>
    <w:rPr>
      <w:rFonts w:ascii="Times New Roman" w:eastAsia="Times New Roman" w:hAnsi="Times New Roman"/>
      <w:sz w:val="17"/>
      <w:szCs w:val="17"/>
      <w:lang w:val="cs-CZ"/>
    </w:rPr>
  </w:style>
  <w:style w:type="paragraph" w:customStyle="1" w:styleId="Hlavikaobsahu2">
    <w:name w:val="Hlavička obsahu2"/>
    <w:basedOn w:val="Nadpis1"/>
    <w:next w:val="Normlny"/>
    <w:uiPriority w:val="99"/>
    <w:rsid w:val="00647C06"/>
    <w:pPr>
      <w:spacing w:line="276" w:lineRule="auto"/>
      <w:outlineLvl w:val="9"/>
    </w:pPr>
    <w:rPr>
      <w:rFonts w:ascii="Cambria" w:eastAsia="Times New Roman" w:hAnsi="Cambria"/>
      <w:bCs w:val="0"/>
      <w:color w:val="365F91"/>
      <w:lang w:eastAsia="sk-SK"/>
    </w:rPr>
  </w:style>
  <w:style w:type="paragraph" w:customStyle="1" w:styleId="Odsekzoznamu6">
    <w:name w:val="Odsek zoznamu6"/>
    <w:basedOn w:val="Normlny"/>
    <w:uiPriority w:val="99"/>
    <w:rsid w:val="00647C06"/>
    <w:pPr>
      <w:keepNext/>
      <w:keepLines/>
      <w:spacing w:after="0" w:line="240" w:lineRule="auto"/>
      <w:ind w:left="720"/>
    </w:pPr>
    <w:rPr>
      <w:rFonts w:eastAsia="Times New Roman"/>
    </w:rPr>
  </w:style>
  <w:style w:type="table" w:customStyle="1" w:styleId="Mriekatabuky3">
    <w:name w:val="Mriežka tabuľky3"/>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lavikaobsahu3">
    <w:name w:val="Hlavička obsahu3"/>
    <w:basedOn w:val="Nadpis1"/>
    <w:next w:val="Normlny"/>
    <w:uiPriority w:val="99"/>
    <w:rsid w:val="00647C06"/>
    <w:pPr>
      <w:spacing w:line="276" w:lineRule="auto"/>
      <w:outlineLvl w:val="9"/>
    </w:pPr>
    <w:rPr>
      <w:rFonts w:ascii="Cambria" w:eastAsia="Times New Roman" w:hAnsi="Cambria"/>
      <w:bCs w:val="0"/>
      <w:color w:val="365F91"/>
      <w:lang w:eastAsia="sk-SK"/>
    </w:rPr>
  </w:style>
  <w:style w:type="paragraph" w:customStyle="1" w:styleId="Odsekzoznamu7">
    <w:name w:val="Odsek zoznamu7"/>
    <w:basedOn w:val="Normlny"/>
    <w:uiPriority w:val="99"/>
    <w:rsid w:val="00647C06"/>
    <w:pPr>
      <w:keepNext/>
      <w:keepLines/>
      <w:spacing w:after="0" w:line="240" w:lineRule="auto"/>
      <w:ind w:left="720"/>
    </w:pPr>
    <w:rPr>
      <w:rFonts w:eastAsia="Times New Roman"/>
    </w:rPr>
  </w:style>
  <w:style w:type="paragraph" w:customStyle="1" w:styleId="Bezriadkovania3">
    <w:name w:val="Bez riadkovania3"/>
    <w:uiPriority w:val="99"/>
    <w:rsid w:val="00647C06"/>
    <w:rPr>
      <w:rFonts w:ascii="Times New Roman" w:eastAsia="Times New Roman" w:hAnsi="Times New Roman"/>
      <w:sz w:val="22"/>
      <w:lang w:eastAsia="en-US"/>
    </w:rPr>
  </w:style>
  <w:style w:type="table" w:customStyle="1" w:styleId="Mriekatabuky4">
    <w:name w:val="Mriežka tabuľky4"/>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2">
    <w:name w:val="Mriežka tabuľky22"/>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2">
    <w:name w:val="Mriežka tabuľky112"/>
    <w:uiPriority w:val="99"/>
    <w:rsid w:val="00647C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5"/>
    <w:basedOn w:val="Normlny"/>
    <w:uiPriority w:val="99"/>
    <w:rsid w:val="00647C06"/>
    <w:pPr>
      <w:spacing w:before="120" w:after="60" w:line="240" w:lineRule="auto"/>
      <w:ind w:left="1560"/>
      <w:jc w:val="both"/>
    </w:pPr>
    <w:rPr>
      <w:rFonts w:ascii="Verdana" w:eastAsia="Times New Roman" w:hAnsi="Verdana" w:cs="Symbol"/>
      <w:sz w:val="20"/>
      <w:szCs w:val="20"/>
    </w:rPr>
  </w:style>
  <w:style w:type="character" w:customStyle="1" w:styleId="Nadpis1Char1">
    <w:name w:val="Nadpis 1 Char1"/>
    <w:aliases w:val="Section Char1,Folientitel Char1,12bold blue Char1,1 Char1,Heading1 Char1,Chapter Char1,Heading A 1 Char1,Heading 1Blue Char1,Head1 Char1,heading 1 Char1,subheading Char1,Section Heading Char1,SIR I Char1,Heading Char1,A Char1,3 Char1"/>
    <w:uiPriority w:val="99"/>
    <w:rsid w:val="00647C06"/>
    <w:rPr>
      <w:rFonts w:ascii="Calibri Light" w:hAnsi="Calibri Light"/>
      <w:color w:val="2E74B5"/>
      <w:sz w:val="32"/>
    </w:rPr>
  </w:style>
  <w:style w:type="character" w:styleId="Odkaznavysvetlivku">
    <w:name w:val="endnote reference"/>
    <w:rsid w:val="00647C06"/>
    <w:rPr>
      <w:rFonts w:cs="Times New Roman"/>
      <w:vertAlign w:val="superscript"/>
    </w:rPr>
  </w:style>
  <w:style w:type="character" w:customStyle="1" w:styleId="TextkomentraChar1">
    <w:name w:val="Text komentára Char1"/>
    <w:uiPriority w:val="99"/>
    <w:semiHidden/>
    <w:rsid w:val="00647C06"/>
    <w:rPr>
      <w:sz w:val="20"/>
    </w:rPr>
  </w:style>
  <w:style w:type="character" w:customStyle="1" w:styleId="WW8Num5z0">
    <w:name w:val="WW8Num5z0"/>
    <w:uiPriority w:val="99"/>
    <w:rsid w:val="00647C06"/>
    <w:rPr>
      <w:rFonts w:ascii="Symbol" w:hAnsi="Symbol"/>
    </w:rPr>
  </w:style>
  <w:style w:type="character" w:customStyle="1" w:styleId="WW8Num6z0">
    <w:name w:val="WW8Num6z0"/>
    <w:uiPriority w:val="99"/>
    <w:rsid w:val="00647C06"/>
    <w:rPr>
      <w:sz w:val="22"/>
    </w:rPr>
  </w:style>
  <w:style w:type="character" w:customStyle="1" w:styleId="WW8Num7z0">
    <w:name w:val="WW8Num7z0"/>
    <w:uiPriority w:val="99"/>
    <w:rsid w:val="00647C06"/>
    <w:rPr>
      <w:sz w:val="22"/>
    </w:rPr>
  </w:style>
  <w:style w:type="character" w:customStyle="1" w:styleId="WW8Num7z1">
    <w:name w:val="WW8Num7z1"/>
    <w:uiPriority w:val="99"/>
    <w:rsid w:val="00647C06"/>
    <w:rPr>
      <w:rFonts w:ascii="Wingdings" w:hAnsi="Wingdings"/>
      <w:sz w:val="22"/>
    </w:rPr>
  </w:style>
  <w:style w:type="character" w:customStyle="1" w:styleId="WW8Num8z0">
    <w:name w:val="WW8Num8z0"/>
    <w:uiPriority w:val="99"/>
    <w:rsid w:val="00647C06"/>
    <w:rPr>
      <w:sz w:val="22"/>
    </w:rPr>
  </w:style>
  <w:style w:type="character" w:customStyle="1" w:styleId="WW8Num9z0">
    <w:name w:val="WW8Num9z0"/>
    <w:uiPriority w:val="99"/>
    <w:rsid w:val="00647C06"/>
    <w:rPr>
      <w:sz w:val="22"/>
    </w:rPr>
  </w:style>
  <w:style w:type="character" w:customStyle="1" w:styleId="WW8Num10z2">
    <w:name w:val="WW8Num10z2"/>
    <w:uiPriority w:val="99"/>
    <w:rsid w:val="00647C06"/>
    <w:rPr>
      <w:rFonts w:ascii="Arial" w:hAnsi="Arial"/>
    </w:rPr>
  </w:style>
  <w:style w:type="character" w:customStyle="1" w:styleId="WW8Num13z1">
    <w:name w:val="WW8Num13z1"/>
    <w:uiPriority w:val="99"/>
    <w:rsid w:val="00647C06"/>
    <w:rPr>
      <w:rFonts w:ascii="Arial" w:hAnsi="Arial"/>
    </w:rPr>
  </w:style>
  <w:style w:type="character" w:customStyle="1" w:styleId="WW8Num15z0">
    <w:name w:val="WW8Num15z0"/>
    <w:uiPriority w:val="99"/>
    <w:rsid w:val="00647C06"/>
    <w:rPr>
      <w:sz w:val="22"/>
    </w:rPr>
  </w:style>
  <w:style w:type="character" w:customStyle="1" w:styleId="WW8Num17z0">
    <w:name w:val="WW8Num17z0"/>
    <w:uiPriority w:val="99"/>
    <w:rsid w:val="00647C06"/>
    <w:rPr>
      <w:rFonts w:ascii="Symbol" w:hAnsi="Symbol"/>
      <w:color w:val="00000A"/>
      <w:sz w:val="24"/>
    </w:rPr>
  </w:style>
  <w:style w:type="character" w:customStyle="1" w:styleId="WW8Num17z3">
    <w:name w:val="WW8Num17z3"/>
    <w:uiPriority w:val="99"/>
    <w:rsid w:val="00647C06"/>
    <w:rPr>
      <w:rFonts w:ascii="Symbol" w:hAnsi="Symbol"/>
    </w:rPr>
  </w:style>
  <w:style w:type="character" w:customStyle="1" w:styleId="WW8Num17z4">
    <w:name w:val="WW8Num17z4"/>
    <w:uiPriority w:val="99"/>
    <w:rsid w:val="00647C06"/>
    <w:rPr>
      <w:rFonts w:ascii="Courier New" w:hAnsi="Courier New"/>
    </w:rPr>
  </w:style>
  <w:style w:type="character" w:customStyle="1" w:styleId="WW8Num17z5">
    <w:name w:val="WW8Num17z5"/>
    <w:uiPriority w:val="99"/>
    <w:rsid w:val="00647C06"/>
    <w:rPr>
      <w:rFonts w:ascii="Wingdings" w:hAnsi="Wingdings"/>
    </w:rPr>
  </w:style>
  <w:style w:type="character" w:customStyle="1" w:styleId="WW8Num18z0">
    <w:name w:val="WW8Num18z0"/>
    <w:uiPriority w:val="99"/>
    <w:rsid w:val="00647C06"/>
    <w:rPr>
      <w:rFonts w:ascii="Arial" w:hAnsi="Arial"/>
    </w:rPr>
  </w:style>
  <w:style w:type="character" w:customStyle="1" w:styleId="WW8Num18z1">
    <w:name w:val="WW8Num18z1"/>
    <w:uiPriority w:val="99"/>
    <w:rsid w:val="00647C06"/>
    <w:rPr>
      <w:rFonts w:ascii="Courier New" w:hAnsi="Courier New"/>
    </w:rPr>
  </w:style>
  <w:style w:type="character" w:customStyle="1" w:styleId="WW8Num18z2">
    <w:name w:val="WW8Num18z2"/>
    <w:uiPriority w:val="99"/>
    <w:rsid w:val="00647C06"/>
    <w:rPr>
      <w:rFonts w:ascii="Wingdings" w:hAnsi="Wingdings"/>
    </w:rPr>
  </w:style>
  <w:style w:type="character" w:customStyle="1" w:styleId="WW8Num18z3">
    <w:name w:val="WW8Num18z3"/>
    <w:uiPriority w:val="99"/>
    <w:rsid w:val="00647C06"/>
    <w:rPr>
      <w:rFonts w:ascii="Symbol" w:hAnsi="Symbol"/>
    </w:rPr>
  </w:style>
  <w:style w:type="character" w:customStyle="1" w:styleId="WW8Num19z0">
    <w:name w:val="WW8Num19z0"/>
    <w:uiPriority w:val="99"/>
    <w:rsid w:val="00647C06"/>
    <w:rPr>
      <w:rFonts w:ascii="Arial" w:hAnsi="Arial"/>
    </w:rPr>
  </w:style>
  <w:style w:type="character" w:customStyle="1" w:styleId="WW8Num19z1">
    <w:name w:val="WW8Num19z1"/>
    <w:uiPriority w:val="99"/>
    <w:rsid w:val="00647C06"/>
    <w:rPr>
      <w:rFonts w:ascii="Courier New" w:hAnsi="Courier New"/>
    </w:rPr>
  </w:style>
  <w:style w:type="character" w:customStyle="1" w:styleId="WW8Num19z2">
    <w:name w:val="WW8Num19z2"/>
    <w:uiPriority w:val="99"/>
    <w:rsid w:val="00647C06"/>
    <w:rPr>
      <w:rFonts w:ascii="Wingdings" w:hAnsi="Wingdings"/>
    </w:rPr>
  </w:style>
  <w:style w:type="character" w:customStyle="1" w:styleId="WW8Num19z3">
    <w:name w:val="WW8Num19z3"/>
    <w:uiPriority w:val="99"/>
    <w:rsid w:val="00647C06"/>
    <w:rPr>
      <w:rFonts w:ascii="Symbol" w:hAnsi="Symbol"/>
    </w:rPr>
  </w:style>
  <w:style w:type="character" w:customStyle="1" w:styleId="WW8Num22z0">
    <w:name w:val="WW8Num22z0"/>
    <w:uiPriority w:val="99"/>
    <w:rsid w:val="00647C06"/>
    <w:rPr>
      <w:b/>
      <w:i/>
      <w:sz w:val="22"/>
    </w:rPr>
  </w:style>
  <w:style w:type="character" w:customStyle="1" w:styleId="WW8Num25z0">
    <w:name w:val="WW8Num25z0"/>
    <w:uiPriority w:val="99"/>
    <w:rsid w:val="00647C06"/>
    <w:rPr>
      <w:rFonts w:ascii="Symbol" w:hAnsi="Symbol"/>
    </w:rPr>
  </w:style>
  <w:style w:type="character" w:customStyle="1" w:styleId="WW8Num25z1">
    <w:name w:val="WW8Num25z1"/>
    <w:uiPriority w:val="99"/>
    <w:rsid w:val="00647C06"/>
    <w:rPr>
      <w:rFonts w:ascii="Courier New" w:hAnsi="Courier New"/>
    </w:rPr>
  </w:style>
  <w:style w:type="character" w:customStyle="1" w:styleId="WW8Num25z2">
    <w:name w:val="WW8Num25z2"/>
    <w:uiPriority w:val="99"/>
    <w:rsid w:val="00647C06"/>
    <w:rPr>
      <w:rFonts w:ascii="Wingdings" w:hAnsi="Wingdings"/>
    </w:rPr>
  </w:style>
  <w:style w:type="character" w:customStyle="1" w:styleId="WW8Num26z0">
    <w:name w:val="WW8Num26z0"/>
    <w:uiPriority w:val="99"/>
    <w:rsid w:val="00647C06"/>
    <w:rPr>
      <w:rFonts w:ascii="Wingdings" w:hAnsi="Wingdings"/>
    </w:rPr>
  </w:style>
  <w:style w:type="character" w:customStyle="1" w:styleId="WW8Num26z1">
    <w:name w:val="WW8Num26z1"/>
    <w:uiPriority w:val="99"/>
    <w:rsid w:val="00647C06"/>
    <w:rPr>
      <w:rFonts w:ascii="Courier New" w:hAnsi="Courier New"/>
    </w:rPr>
  </w:style>
  <w:style w:type="character" w:customStyle="1" w:styleId="WW8Num26z3">
    <w:name w:val="WW8Num26z3"/>
    <w:uiPriority w:val="99"/>
    <w:rsid w:val="00647C06"/>
    <w:rPr>
      <w:rFonts w:ascii="Symbol" w:hAnsi="Symbol"/>
    </w:rPr>
  </w:style>
  <w:style w:type="character" w:customStyle="1" w:styleId="WW8Num27z1">
    <w:name w:val="WW8Num27z1"/>
    <w:uiPriority w:val="99"/>
    <w:rsid w:val="00647C06"/>
    <w:rPr>
      <w:rFonts w:ascii="Symbol" w:hAnsi="Symbol"/>
    </w:rPr>
  </w:style>
  <w:style w:type="character" w:customStyle="1" w:styleId="WW8Num27z5">
    <w:name w:val="WW8Num27z5"/>
    <w:uiPriority w:val="99"/>
    <w:rsid w:val="00647C06"/>
    <w:rPr>
      <w:rFonts w:ascii="Arial" w:hAnsi="Arial"/>
    </w:rPr>
  </w:style>
  <w:style w:type="character" w:customStyle="1" w:styleId="WW8Num28z0">
    <w:name w:val="WW8Num28z0"/>
    <w:uiPriority w:val="99"/>
    <w:rsid w:val="00647C06"/>
    <w:rPr>
      <w:rFonts w:ascii="Symbol" w:hAnsi="Symbol"/>
      <w:sz w:val="22"/>
    </w:rPr>
  </w:style>
  <w:style w:type="character" w:customStyle="1" w:styleId="WW8Num28z1">
    <w:name w:val="WW8Num28z1"/>
    <w:uiPriority w:val="99"/>
    <w:rsid w:val="00647C06"/>
    <w:rPr>
      <w:rFonts w:ascii="Courier New" w:hAnsi="Courier New"/>
    </w:rPr>
  </w:style>
  <w:style w:type="character" w:customStyle="1" w:styleId="WW8Num28z2">
    <w:name w:val="WW8Num28z2"/>
    <w:uiPriority w:val="99"/>
    <w:rsid w:val="00647C06"/>
    <w:rPr>
      <w:rFonts w:ascii="Wingdings" w:hAnsi="Wingdings"/>
    </w:rPr>
  </w:style>
  <w:style w:type="character" w:customStyle="1" w:styleId="WW8Num28z3">
    <w:name w:val="WW8Num28z3"/>
    <w:uiPriority w:val="99"/>
    <w:rsid w:val="00647C06"/>
    <w:rPr>
      <w:rFonts w:ascii="Symbol" w:hAnsi="Symbol"/>
    </w:rPr>
  </w:style>
  <w:style w:type="character" w:customStyle="1" w:styleId="WW8Num29z0">
    <w:name w:val="WW8Num29z0"/>
    <w:uiPriority w:val="99"/>
    <w:rsid w:val="00647C06"/>
    <w:rPr>
      <w:rFonts w:ascii="Symbol" w:hAnsi="Symbol"/>
    </w:rPr>
  </w:style>
  <w:style w:type="character" w:customStyle="1" w:styleId="WW8Num29z1">
    <w:name w:val="WW8Num29z1"/>
    <w:uiPriority w:val="99"/>
    <w:rsid w:val="00647C06"/>
    <w:rPr>
      <w:rFonts w:ascii="Courier New" w:hAnsi="Courier New"/>
    </w:rPr>
  </w:style>
  <w:style w:type="character" w:customStyle="1" w:styleId="WW8Num29z2">
    <w:name w:val="WW8Num29z2"/>
    <w:uiPriority w:val="99"/>
    <w:rsid w:val="00647C06"/>
    <w:rPr>
      <w:rFonts w:ascii="Wingdings" w:hAnsi="Wingdings"/>
    </w:rPr>
  </w:style>
  <w:style w:type="character" w:customStyle="1" w:styleId="WW8Num30z0">
    <w:name w:val="WW8Num30z0"/>
    <w:uiPriority w:val="99"/>
    <w:rsid w:val="00647C06"/>
    <w:rPr>
      <w:rFonts w:ascii="Symbol" w:hAnsi="Symbol"/>
    </w:rPr>
  </w:style>
  <w:style w:type="character" w:customStyle="1" w:styleId="WW8Num30z1">
    <w:name w:val="WW8Num30z1"/>
    <w:uiPriority w:val="99"/>
    <w:rsid w:val="00647C06"/>
    <w:rPr>
      <w:rFonts w:ascii="Courier New" w:hAnsi="Courier New"/>
    </w:rPr>
  </w:style>
  <w:style w:type="character" w:customStyle="1" w:styleId="WW8Num30z2">
    <w:name w:val="WW8Num30z2"/>
    <w:uiPriority w:val="99"/>
    <w:rsid w:val="00647C06"/>
    <w:rPr>
      <w:rFonts w:ascii="Wingdings" w:hAnsi="Wingdings"/>
    </w:rPr>
  </w:style>
  <w:style w:type="character" w:customStyle="1" w:styleId="WW8Num31z0">
    <w:name w:val="WW8Num31z0"/>
    <w:uiPriority w:val="99"/>
    <w:rsid w:val="00647C06"/>
    <w:rPr>
      <w:rFonts w:ascii="Symbol" w:hAnsi="Symbol"/>
    </w:rPr>
  </w:style>
  <w:style w:type="character" w:customStyle="1" w:styleId="WW8Num31z1">
    <w:name w:val="WW8Num31z1"/>
    <w:uiPriority w:val="99"/>
    <w:rsid w:val="00647C06"/>
    <w:rPr>
      <w:rFonts w:ascii="OpenSymbol" w:hAnsi="OpenSymbol"/>
    </w:rPr>
  </w:style>
  <w:style w:type="character" w:customStyle="1" w:styleId="WW8Num34z0">
    <w:name w:val="WW8Num34z0"/>
    <w:uiPriority w:val="99"/>
    <w:rsid w:val="00647C06"/>
    <w:rPr>
      <w:rFonts w:ascii="Symbol" w:hAnsi="Symbol"/>
    </w:rPr>
  </w:style>
  <w:style w:type="character" w:customStyle="1" w:styleId="WW8Num34z1">
    <w:name w:val="WW8Num34z1"/>
    <w:uiPriority w:val="99"/>
    <w:rsid w:val="00647C06"/>
    <w:rPr>
      <w:rFonts w:ascii="OpenSymbol" w:hAnsi="OpenSymbol"/>
    </w:rPr>
  </w:style>
  <w:style w:type="character" w:customStyle="1" w:styleId="WW8Num33z0">
    <w:name w:val="WW8Num33z0"/>
    <w:uiPriority w:val="99"/>
    <w:rsid w:val="00647C06"/>
    <w:rPr>
      <w:rFonts w:ascii="Symbol" w:hAnsi="Symbol"/>
    </w:rPr>
  </w:style>
  <w:style w:type="character" w:customStyle="1" w:styleId="WW8Num35z0">
    <w:name w:val="WW8Num35z0"/>
    <w:uiPriority w:val="99"/>
    <w:rsid w:val="00647C06"/>
    <w:rPr>
      <w:rFonts w:ascii="Symbol" w:hAnsi="Symbol"/>
    </w:rPr>
  </w:style>
  <w:style w:type="character" w:customStyle="1" w:styleId="WW8Num35z1">
    <w:name w:val="WW8Num35z1"/>
    <w:uiPriority w:val="99"/>
    <w:rsid w:val="00647C06"/>
    <w:rPr>
      <w:rFonts w:ascii="OpenSymbol" w:hAnsi="OpenSymbol"/>
    </w:rPr>
  </w:style>
  <w:style w:type="character" w:customStyle="1" w:styleId="Absatz-Standardschriftart">
    <w:name w:val="Absatz-Standardschriftart"/>
    <w:uiPriority w:val="99"/>
    <w:rsid w:val="00647C06"/>
  </w:style>
  <w:style w:type="character" w:customStyle="1" w:styleId="Predvolenpsmoodseku1">
    <w:name w:val="Predvolené písmo odseku1"/>
    <w:uiPriority w:val="99"/>
    <w:rsid w:val="00647C06"/>
  </w:style>
  <w:style w:type="character" w:customStyle="1" w:styleId="slostrany1">
    <w:name w:val="Číslo strany1"/>
    <w:uiPriority w:val="99"/>
    <w:rsid w:val="00647C06"/>
  </w:style>
  <w:style w:type="character" w:customStyle="1" w:styleId="Odkaznakomentr1">
    <w:name w:val="Odkaz na komentár1"/>
    <w:uiPriority w:val="99"/>
    <w:rsid w:val="00647C06"/>
  </w:style>
  <w:style w:type="character" w:customStyle="1" w:styleId="Odkaznapoznmkupodiarou1">
    <w:name w:val="Odkaz na poznámku pod čiarou1"/>
    <w:uiPriority w:val="99"/>
    <w:rsid w:val="00647C06"/>
  </w:style>
  <w:style w:type="character" w:customStyle="1" w:styleId="ListLabel1">
    <w:name w:val="ListLabel 1"/>
    <w:uiPriority w:val="99"/>
    <w:rsid w:val="00647C06"/>
  </w:style>
  <w:style w:type="character" w:customStyle="1" w:styleId="ListLabel2">
    <w:name w:val="ListLabel 2"/>
    <w:uiPriority w:val="99"/>
    <w:rsid w:val="00647C06"/>
  </w:style>
  <w:style w:type="character" w:customStyle="1" w:styleId="ListLabel3">
    <w:name w:val="ListLabel 3"/>
    <w:uiPriority w:val="99"/>
    <w:rsid w:val="00647C06"/>
  </w:style>
  <w:style w:type="character" w:customStyle="1" w:styleId="ListLabel4">
    <w:name w:val="ListLabel 4"/>
    <w:uiPriority w:val="99"/>
    <w:rsid w:val="00647C06"/>
  </w:style>
  <w:style w:type="character" w:customStyle="1" w:styleId="ListLabel5">
    <w:name w:val="ListLabel 5"/>
    <w:uiPriority w:val="99"/>
    <w:rsid w:val="00647C06"/>
  </w:style>
  <w:style w:type="character" w:customStyle="1" w:styleId="ListLabel6">
    <w:name w:val="ListLabel 6"/>
    <w:uiPriority w:val="99"/>
    <w:rsid w:val="00647C06"/>
  </w:style>
  <w:style w:type="character" w:customStyle="1" w:styleId="ListLabel7">
    <w:name w:val="ListLabel 7"/>
    <w:uiPriority w:val="99"/>
    <w:rsid w:val="00647C06"/>
  </w:style>
  <w:style w:type="character" w:customStyle="1" w:styleId="ListLabel8">
    <w:name w:val="ListLabel 8"/>
    <w:uiPriority w:val="99"/>
    <w:rsid w:val="00647C06"/>
  </w:style>
  <w:style w:type="character" w:customStyle="1" w:styleId="ListLabel9">
    <w:name w:val="ListLabel 9"/>
    <w:uiPriority w:val="99"/>
    <w:rsid w:val="00647C06"/>
  </w:style>
  <w:style w:type="character" w:customStyle="1" w:styleId="ListLabel10">
    <w:name w:val="ListLabel 10"/>
    <w:uiPriority w:val="99"/>
    <w:rsid w:val="00647C06"/>
  </w:style>
  <w:style w:type="character" w:customStyle="1" w:styleId="ListLabel11">
    <w:name w:val="ListLabel 11"/>
    <w:uiPriority w:val="99"/>
    <w:rsid w:val="00647C06"/>
  </w:style>
  <w:style w:type="character" w:customStyle="1" w:styleId="ListLabel12">
    <w:name w:val="ListLabel 12"/>
    <w:uiPriority w:val="99"/>
    <w:rsid w:val="00647C06"/>
  </w:style>
  <w:style w:type="character" w:customStyle="1" w:styleId="Bullets">
    <w:name w:val="Bullets"/>
    <w:uiPriority w:val="99"/>
    <w:rsid w:val="00647C06"/>
    <w:rPr>
      <w:rFonts w:ascii="OpenSymbol" w:hAnsi="OpenSymbol"/>
    </w:rPr>
  </w:style>
  <w:style w:type="character" w:customStyle="1" w:styleId="ListLabel13">
    <w:name w:val="ListLabel 13"/>
    <w:uiPriority w:val="99"/>
    <w:rsid w:val="00647C06"/>
  </w:style>
  <w:style w:type="character" w:customStyle="1" w:styleId="ListLabel14">
    <w:name w:val="ListLabel 14"/>
    <w:uiPriority w:val="99"/>
    <w:rsid w:val="00647C06"/>
  </w:style>
  <w:style w:type="character" w:customStyle="1" w:styleId="ListLabel15">
    <w:name w:val="ListLabel 15"/>
    <w:uiPriority w:val="99"/>
    <w:rsid w:val="00647C06"/>
  </w:style>
  <w:style w:type="character" w:customStyle="1" w:styleId="ListLabel16">
    <w:name w:val="ListLabel 16"/>
    <w:uiPriority w:val="99"/>
    <w:rsid w:val="00647C06"/>
  </w:style>
  <w:style w:type="character" w:customStyle="1" w:styleId="ListLabel17">
    <w:name w:val="ListLabel 17"/>
    <w:uiPriority w:val="99"/>
    <w:rsid w:val="00647C06"/>
  </w:style>
  <w:style w:type="character" w:customStyle="1" w:styleId="ListLabel18">
    <w:name w:val="ListLabel 18"/>
    <w:uiPriority w:val="99"/>
    <w:rsid w:val="00647C06"/>
  </w:style>
  <w:style w:type="character" w:customStyle="1" w:styleId="ListLabel19">
    <w:name w:val="ListLabel 19"/>
    <w:uiPriority w:val="99"/>
    <w:rsid w:val="00647C06"/>
  </w:style>
  <w:style w:type="character" w:customStyle="1" w:styleId="ListLabel20">
    <w:name w:val="ListLabel 20"/>
    <w:uiPriority w:val="99"/>
    <w:rsid w:val="00647C06"/>
  </w:style>
  <w:style w:type="character" w:customStyle="1" w:styleId="ListLabel21">
    <w:name w:val="ListLabel 21"/>
    <w:uiPriority w:val="99"/>
    <w:rsid w:val="00647C06"/>
  </w:style>
  <w:style w:type="character" w:customStyle="1" w:styleId="ListLabel22">
    <w:name w:val="ListLabel 22"/>
    <w:uiPriority w:val="99"/>
    <w:rsid w:val="00647C06"/>
  </w:style>
  <w:style w:type="character" w:customStyle="1" w:styleId="ListLabel23">
    <w:name w:val="ListLabel 23"/>
    <w:uiPriority w:val="99"/>
    <w:rsid w:val="00647C06"/>
  </w:style>
  <w:style w:type="character" w:customStyle="1" w:styleId="ListLabel24">
    <w:name w:val="ListLabel 24"/>
    <w:uiPriority w:val="99"/>
    <w:rsid w:val="00647C06"/>
    <w:rPr>
      <w:sz w:val="22"/>
    </w:rPr>
  </w:style>
  <w:style w:type="character" w:customStyle="1" w:styleId="ListLabel25">
    <w:name w:val="ListLabel 25"/>
    <w:uiPriority w:val="99"/>
    <w:rsid w:val="00647C06"/>
    <w:rPr>
      <w:sz w:val="22"/>
    </w:rPr>
  </w:style>
  <w:style w:type="character" w:customStyle="1" w:styleId="ListLabel26">
    <w:name w:val="ListLabel 26"/>
    <w:uiPriority w:val="99"/>
    <w:rsid w:val="00647C06"/>
  </w:style>
  <w:style w:type="character" w:customStyle="1" w:styleId="ListLabel27">
    <w:name w:val="ListLabel 27"/>
    <w:uiPriority w:val="99"/>
    <w:rsid w:val="00647C06"/>
    <w:rPr>
      <w:color w:val="00000A"/>
      <w:sz w:val="24"/>
    </w:rPr>
  </w:style>
  <w:style w:type="character" w:customStyle="1" w:styleId="ListLabel28">
    <w:name w:val="ListLabel 28"/>
    <w:uiPriority w:val="99"/>
    <w:rsid w:val="00647C06"/>
  </w:style>
  <w:style w:type="character" w:customStyle="1" w:styleId="ListLabel29">
    <w:name w:val="ListLabel 29"/>
    <w:uiPriority w:val="99"/>
    <w:rsid w:val="00647C06"/>
  </w:style>
  <w:style w:type="character" w:customStyle="1" w:styleId="ListLabel30">
    <w:name w:val="ListLabel 30"/>
    <w:uiPriority w:val="99"/>
    <w:rsid w:val="00647C06"/>
    <w:rPr>
      <w:b/>
      <w:i/>
      <w:sz w:val="22"/>
    </w:rPr>
  </w:style>
  <w:style w:type="character" w:customStyle="1" w:styleId="ListLabel31">
    <w:name w:val="ListLabel 31"/>
    <w:uiPriority w:val="99"/>
    <w:rsid w:val="00647C06"/>
    <w:rPr>
      <w:sz w:val="22"/>
    </w:rPr>
  </w:style>
  <w:style w:type="character" w:customStyle="1" w:styleId="ListLabel32">
    <w:name w:val="ListLabel 32"/>
    <w:uiPriority w:val="99"/>
    <w:rsid w:val="00647C06"/>
  </w:style>
  <w:style w:type="paragraph" w:customStyle="1" w:styleId="Zkladntext210">
    <w:name w:val="Základný text 21"/>
    <w:basedOn w:val="Normlny"/>
    <w:uiPriority w:val="99"/>
    <w:rsid w:val="00647C06"/>
    <w:pPr>
      <w:tabs>
        <w:tab w:val="left" w:pos="709"/>
      </w:tabs>
      <w:suppressAutoHyphens/>
      <w:spacing w:after="0" w:line="240" w:lineRule="auto"/>
    </w:pPr>
    <w:rPr>
      <w:rFonts w:ascii="Times New Roman" w:eastAsia="Times New Roman" w:hAnsi="Times New Roman"/>
      <w:color w:val="000000"/>
      <w:kern w:val="1"/>
      <w:sz w:val="24"/>
      <w:szCs w:val="24"/>
      <w:lang w:eastAsia="ar-SA"/>
    </w:rPr>
  </w:style>
  <w:style w:type="paragraph" w:customStyle="1" w:styleId="Textpoznmkypodiarou1">
    <w:name w:val="Text poznámky pod čiarou1"/>
    <w:basedOn w:val="Normlny"/>
    <w:uiPriority w:val="99"/>
    <w:rsid w:val="00647C06"/>
    <w:pPr>
      <w:tabs>
        <w:tab w:val="left" w:pos="709"/>
      </w:tabs>
      <w:suppressAutoHyphens/>
      <w:spacing w:after="0" w:line="240" w:lineRule="auto"/>
    </w:pPr>
    <w:rPr>
      <w:rFonts w:ascii="Times New Roman" w:eastAsia="Times New Roman" w:hAnsi="Times New Roman"/>
      <w:color w:val="000000"/>
      <w:kern w:val="1"/>
      <w:sz w:val="24"/>
      <w:szCs w:val="24"/>
      <w:lang w:eastAsia="ar-SA"/>
    </w:rPr>
  </w:style>
  <w:style w:type="paragraph" w:customStyle="1" w:styleId="Textkomentra1">
    <w:name w:val="Text komentára1"/>
    <w:basedOn w:val="Normlny"/>
    <w:uiPriority w:val="99"/>
    <w:rsid w:val="00647C06"/>
    <w:pPr>
      <w:tabs>
        <w:tab w:val="left" w:pos="709"/>
      </w:tabs>
      <w:suppressAutoHyphens/>
      <w:spacing w:after="0" w:line="240" w:lineRule="auto"/>
    </w:pPr>
    <w:rPr>
      <w:rFonts w:ascii="Times New Roman" w:eastAsia="Times New Roman" w:hAnsi="Times New Roman"/>
      <w:color w:val="000000"/>
      <w:kern w:val="1"/>
      <w:sz w:val="24"/>
      <w:szCs w:val="24"/>
      <w:lang w:eastAsia="ar-SA"/>
    </w:rPr>
  </w:style>
  <w:style w:type="paragraph" w:customStyle="1" w:styleId="ListParagraph11">
    <w:name w:val="List Paragraph11"/>
    <w:basedOn w:val="Normlny"/>
    <w:uiPriority w:val="99"/>
    <w:rsid w:val="00647C06"/>
    <w:pPr>
      <w:tabs>
        <w:tab w:val="left" w:pos="709"/>
      </w:tabs>
      <w:suppressAutoHyphens/>
      <w:spacing w:after="0" w:line="240" w:lineRule="auto"/>
    </w:pPr>
    <w:rPr>
      <w:rFonts w:ascii="Times New Roman" w:eastAsia="Times New Roman" w:hAnsi="Times New Roman"/>
      <w:color w:val="000000"/>
      <w:kern w:val="1"/>
      <w:sz w:val="24"/>
      <w:szCs w:val="24"/>
      <w:lang w:eastAsia="ar-SA"/>
    </w:rPr>
  </w:style>
  <w:style w:type="paragraph" w:customStyle="1" w:styleId="Predmetkomentra1">
    <w:name w:val="Predmet komentára1"/>
    <w:basedOn w:val="Textkomentra1"/>
    <w:uiPriority w:val="99"/>
    <w:rsid w:val="00647C06"/>
  </w:style>
  <w:style w:type="paragraph" w:customStyle="1" w:styleId="Revzia11">
    <w:name w:val="Revízia11"/>
    <w:uiPriority w:val="99"/>
    <w:rsid w:val="00647C06"/>
    <w:pPr>
      <w:widowControl w:val="0"/>
      <w:suppressAutoHyphens/>
    </w:pPr>
    <w:rPr>
      <w:rFonts w:ascii="Times New Roman" w:eastAsia="Times New Roman" w:hAnsi="Times New Roman" w:cs="DejaVu Sans"/>
      <w:kern w:val="1"/>
      <w:sz w:val="24"/>
      <w:szCs w:val="24"/>
      <w:lang w:val="en-US" w:eastAsia="hi-IN" w:bidi="hi-IN"/>
    </w:rPr>
  </w:style>
  <w:style w:type="character" w:customStyle="1" w:styleId="FootnoteTextChar1">
    <w:name w:val="Footnote Text Char1"/>
    <w:aliases w:val="Char Char4"/>
    <w:uiPriority w:val="99"/>
    <w:locked/>
    <w:rsid w:val="00647C06"/>
  </w:style>
  <w:style w:type="character" w:customStyle="1" w:styleId="TextpoznmkypodiarouChar1">
    <w:name w:val="Text poznámky pod čiarou Char1"/>
    <w:uiPriority w:val="99"/>
    <w:semiHidden/>
    <w:rsid w:val="00647C06"/>
    <w:rPr>
      <w:color w:val="000000"/>
      <w:kern w:val="1"/>
      <w:lang w:eastAsia="ar-SA" w:bidi="ar-SA"/>
    </w:rPr>
  </w:style>
  <w:style w:type="paragraph" w:customStyle="1" w:styleId="TC">
    <w:name w:val="TC"/>
    <w:basedOn w:val="Normlny"/>
    <w:uiPriority w:val="99"/>
    <w:rsid w:val="00647C06"/>
    <w:pPr>
      <w:keepNext/>
      <w:numPr>
        <w:numId w:val="21"/>
      </w:numPr>
      <w:spacing w:before="240" w:after="0" w:line="240" w:lineRule="auto"/>
      <w:jc w:val="both"/>
      <w:outlineLvl w:val="2"/>
    </w:pPr>
    <w:rPr>
      <w:rFonts w:ascii="Arial" w:eastAsia="Times New Roman" w:hAnsi="Arial"/>
      <w:b/>
      <w:sz w:val="24"/>
      <w:szCs w:val="20"/>
      <w:lang w:eastAsia="cs-CZ"/>
    </w:rPr>
  </w:style>
  <w:style w:type="character" w:customStyle="1" w:styleId="EmailStyle322">
    <w:name w:val="EmailStyle322"/>
    <w:uiPriority w:val="99"/>
    <w:rsid w:val="00647C06"/>
    <w:rPr>
      <w:rFonts w:ascii="Arial" w:hAnsi="Arial"/>
      <w:color w:val="000000"/>
      <w:sz w:val="20"/>
    </w:rPr>
  </w:style>
  <w:style w:type="paragraph" w:customStyle="1" w:styleId="Rub1">
    <w:name w:val="Rub1"/>
    <w:basedOn w:val="Normlny"/>
    <w:uiPriority w:val="99"/>
    <w:rsid w:val="00647C06"/>
    <w:pPr>
      <w:tabs>
        <w:tab w:val="left" w:pos="1276"/>
      </w:tabs>
      <w:spacing w:after="0" w:line="240" w:lineRule="auto"/>
      <w:jc w:val="both"/>
    </w:pPr>
    <w:rPr>
      <w:rFonts w:ascii="Times New Roman" w:eastAsia="Times New Roman" w:hAnsi="Times New Roman"/>
      <w:b/>
      <w:bCs/>
      <w:smallCaps/>
      <w:sz w:val="20"/>
      <w:szCs w:val="20"/>
      <w:lang w:val="en-GB" w:eastAsia="cs-CZ"/>
    </w:rPr>
  </w:style>
  <w:style w:type="paragraph" w:customStyle="1" w:styleId="Podnadpis">
    <w:name w:val="Podnadpis"/>
    <w:basedOn w:val="Normlny"/>
    <w:uiPriority w:val="99"/>
    <w:rsid w:val="00647C06"/>
    <w:pPr>
      <w:spacing w:after="0" w:line="240" w:lineRule="auto"/>
      <w:jc w:val="center"/>
    </w:pPr>
    <w:rPr>
      <w:rFonts w:ascii="Arial" w:eastAsia="Times New Roman" w:hAnsi="Arial"/>
      <w:sz w:val="24"/>
      <w:szCs w:val="20"/>
      <w:lang w:eastAsia="cs-CZ"/>
    </w:rPr>
  </w:style>
  <w:style w:type="paragraph" w:customStyle="1" w:styleId="SectionTitle">
    <w:name w:val="Section Title"/>
    <w:basedOn w:val="Normlny"/>
    <w:next w:val="Normlny"/>
    <w:uiPriority w:val="99"/>
    <w:rsid w:val="00647C06"/>
    <w:pPr>
      <w:spacing w:after="0" w:line="240" w:lineRule="auto"/>
      <w:jc w:val="center"/>
    </w:pPr>
    <w:rPr>
      <w:rFonts w:ascii="Arial" w:eastAsia="Times New Roman" w:hAnsi="Arial"/>
      <w:b/>
      <w:sz w:val="40"/>
      <w:szCs w:val="20"/>
      <w:lang w:eastAsia="cs-CZ"/>
    </w:rPr>
  </w:style>
  <w:style w:type="paragraph" w:customStyle="1" w:styleId="Table">
    <w:name w:val="Table"/>
    <w:basedOn w:val="Normlny"/>
    <w:uiPriority w:val="99"/>
    <w:rsid w:val="00647C06"/>
    <w:pPr>
      <w:spacing w:after="0" w:line="240" w:lineRule="auto"/>
    </w:pPr>
    <w:rPr>
      <w:rFonts w:ascii="Arial" w:eastAsia="Times New Roman" w:hAnsi="Arial"/>
      <w:sz w:val="24"/>
      <w:szCs w:val="20"/>
      <w:lang w:eastAsia="cs-CZ"/>
    </w:rPr>
  </w:style>
  <w:style w:type="paragraph" w:customStyle="1" w:styleId="TableBold">
    <w:name w:val="Table Bold"/>
    <w:basedOn w:val="Table"/>
    <w:next w:val="Table"/>
    <w:uiPriority w:val="99"/>
    <w:rsid w:val="00647C06"/>
    <w:rPr>
      <w:b/>
    </w:rPr>
  </w:style>
  <w:style w:type="paragraph" w:customStyle="1" w:styleId="TableBoldCentered">
    <w:name w:val="Table Bold Centered"/>
    <w:basedOn w:val="TableBold"/>
    <w:next w:val="Table"/>
    <w:uiPriority w:val="99"/>
    <w:rsid w:val="00647C06"/>
    <w:pPr>
      <w:jc w:val="center"/>
    </w:pPr>
  </w:style>
  <w:style w:type="paragraph" w:customStyle="1" w:styleId="NormalBoldCentered">
    <w:name w:val="Normal Bold Centered"/>
    <w:basedOn w:val="Normlny"/>
    <w:uiPriority w:val="99"/>
    <w:rsid w:val="00647C06"/>
    <w:pPr>
      <w:spacing w:before="240" w:after="0" w:line="240" w:lineRule="auto"/>
      <w:jc w:val="center"/>
    </w:pPr>
    <w:rPr>
      <w:rFonts w:ascii="Arial" w:eastAsia="Times New Roman" w:hAnsi="Arial"/>
      <w:b/>
      <w:sz w:val="24"/>
      <w:szCs w:val="20"/>
      <w:lang w:eastAsia="cs-CZ"/>
    </w:rPr>
  </w:style>
  <w:style w:type="paragraph" w:customStyle="1" w:styleId="CharCharCharCharCharCharCharCharChar1CharCharCharCharCharCharCharCharCharCharChar">
    <w:name w:val="Char Char Char Char Char Char Char Char Char1 Char Char Char Char Char Char Char Char Char Char Char"/>
    <w:basedOn w:val="Normlny"/>
    <w:next w:val="Normlny"/>
    <w:uiPriority w:val="99"/>
    <w:rsid w:val="00647C06"/>
    <w:pPr>
      <w:tabs>
        <w:tab w:val="num" w:pos="1440"/>
      </w:tabs>
      <w:spacing w:after="0" w:line="240" w:lineRule="auto"/>
      <w:ind w:left="1440" w:hanging="360"/>
      <w:jc w:val="both"/>
    </w:pPr>
    <w:rPr>
      <w:rFonts w:ascii="Times New Roman" w:eastAsia="MS Mincho" w:hAnsi="Times New Roman"/>
      <w:sz w:val="24"/>
      <w:szCs w:val="24"/>
      <w:lang w:eastAsia="ja-JP"/>
    </w:rPr>
  </w:style>
  <w:style w:type="paragraph" w:customStyle="1" w:styleId="tlSodrkami">
    <w:name w:val="Štýl S odrážkami"/>
    <w:basedOn w:val="Normlny"/>
    <w:link w:val="tlSodrkamiChar"/>
    <w:uiPriority w:val="99"/>
    <w:rsid w:val="00647C06"/>
    <w:pPr>
      <w:keepLines/>
      <w:tabs>
        <w:tab w:val="num" w:pos="720"/>
      </w:tabs>
      <w:spacing w:before="60" w:after="0" w:line="240" w:lineRule="auto"/>
      <w:ind w:left="720" w:hanging="360"/>
      <w:jc w:val="both"/>
    </w:pPr>
    <w:rPr>
      <w:rFonts w:ascii="Arial" w:eastAsia="Times New Roman" w:hAnsi="Arial"/>
      <w:sz w:val="24"/>
      <w:szCs w:val="20"/>
      <w:lang w:eastAsia="sk-SK"/>
    </w:rPr>
  </w:style>
  <w:style w:type="character" w:customStyle="1" w:styleId="tlSodrkamiChar">
    <w:name w:val="Štýl S odrážkami Char"/>
    <w:link w:val="tlSodrkami"/>
    <w:uiPriority w:val="99"/>
    <w:locked/>
    <w:rsid w:val="00647C06"/>
    <w:rPr>
      <w:rFonts w:ascii="Arial" w:eastAsia="Times New Roman" w:hAnsi="Arial"/>
      <w:sz w:val="24"/>
    </w:rPr>
  </w:style>
  <w:style w:type="paragraph" w:customStyle="1" w:styleId="poznmka">
    <w:name w:val="poznámka"/>
    <w:basedOn w:val="Normlny"/>
    <w:next w:val="Normlny"/>
    <w:uiPriority w:val="99"/>
    <w:rsid w:val="00647C06"/>
    <w:pPr>
      <w:keepLines/>
      <w:numPr>
        <w:numId w:val="22"/>
      </w:numPr>
      <w:tabs>
        <w:tab w:val="clear" w:pos="1061"/>
      </w:tabs>
      <w:spacing w:before="120" w:after="0" w:line="240" w:lineRule="auto"/>
      <w:ind w:left="100" w:firstLine="500"/>
      <w:jc w:val="both"/>
    </w:pPr>
    <w:rPr>
      <w:rFonts w:ascii="Arial" w:eastAsia="Times New Roman" w:hAnsi="Arial"/>
      <w:i/>
      <w:sz w:val="18"/>
      <w:szCs w:val="24"/>
      <w:lang w:eastAsia="sk-SK"/>
    </w:rPr>
  </w:style>
  <w:style w:type="paragraph" w:customStyle="1" w:styleId="upozornenie">
    <w:name w:val="upozornenie"/>
    <w:basedOn w:val="Normlny"/>
    <w:next w:val="Normlny"/>
    <w:uiPriority w:val="99"/>
    <w:rsid w:val="00647C06"/>
    <w:pPr>
      <w:keepLines/>
      <w:spacing w:before="120" w:after="0" w:line="240" w:lineRule="auto"/>
      <w:ind w:left="100" w:firstLine="500"/>
      <w:jc w:val="both"/>
    </w:pPr>
    <w:rPr>
      <w:rFonts w:ascii="Arial" w:eastAsia="Times New Roman" w:hAnsi="Arial"/>
      <w:i/>
      <w:sz w:val="18"/>
      <w:szCs w:val="24"/>
      <w:u w:val="single"/>
      <w:lang w:eastAsia="sk-SK"/>
    </w:rPr>
  </w:style>
  <w:style w:type="paragraph" w:customStyle="1" w:styleId="font5">
    <w:name w:val="font5"/>
    <w:basedOn w:val="Normlny"/>
    <w:uiPriority w:val="99"/>
    <w:rsid w:val="00647C06"/>
    <w:pPr>
      <w:spacing w:before="100" w:beforeAutospacing="1" w:after="100" w:afterAutospacing="1" w:line="240" w:lineRule="auto"/>
      <w:ind w:firstLine="500"/>
      <w:jc w:val="both"/>
    </w:pPr>
    <w:rPr>
      <w:rFonts w:ascii="Arial" w:eastAsia="Arial Unicode MS" w:hAnsi="Arial" w:cs="Arial"/>
      <w:lang w:eastAsia="sk-SK"/>
    </w:rPr>
  </w:style>
  <w:style w:type="paragraph" w:customStyle="1" w:styleId="xl24">
    <w:name w:val="xl24"/>
    <w:basedOn w:val="Normlny"/>
    <w:uiPriority w:val="99"/>
    <w:rsid w:val="00647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00"/>
      <w:jc w:val="both"/>
    </w:pPr>
    <w:rPr>
      <w:rFonts w:ascii="Arial" w:eastAsia="Arial Unicode MS" w:hAnsi="Arial" w:cs="Arial"/>
      <w:sz w:val="24"/>
      <w:szCs w:val="24"/>
      <w:lang w:eastAsia="sk-SK"/>
    </w:rPr>
  </w:style>
  <w:style w:type="paragraph" w:customStyle="1" w:styleId="xl25">
    <w:name w:val="xl25"/>
    <w:basedOn w:val="Normlny"/>
    <w:uiPriority w:val="99"/>
    <w:rsid w:val="00647C06"/>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500"/>
      <w:jc w:val="both"/>
    </w:pPr>
    <w:rPr>
      <w:rFonts w:ascii="Arial" w:eastAsia="Arial Unicode MS" w:hAnsi="Arial" w:cs="Arial"/>
      <w:sz w:val="24"/>
      <w:szCs w:val="24"/>
      <w:lang w:eastAsia="sk-SK"/>
    </w:rPr>
  </w:style>
  <w:style w:type="paragraph" w:customStyle="1" w:styleId="xl26">
    <w:name w:val="xl26"/>
    <w:basedOn w:val="Normlny"/>
    <w:uiPriority w:val="99"/>
    <w:rsid w:val="00647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customStyle="1" w:styleId="xl27">
    <w:name w:val="xl27"/>
    <w:basedOn w:val="Normlny"/>
    <w:uiPriority w:val="99"/>
    <w:rsid w:val="00647C0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firstLine="500"/>
      <w:jc w:val="both"/>
    </w:pPr>
    <w:rPr>
      <w:rFonts w:ascii="Arial" w:eastAsia="Arial Unicode MS" w:hAnsi="Arial" w:cs="Arial"/>
      <w:b/>
      <w:bCs/>
      <w:sz w:val="24"/>
      <w:szCs w:val="24"/>
      <w:lang w:eastAsia="sk-SK"/>
    </w:rPr>
  </w:style>
  <w:style w:type="paragraph" w:customStyle="1" w:styleId="xl28">
    <w:name w:val="xl28"/>
    <w:basedOn w:val="Normlny"/>
    <w:uiPriority w:val="99"/>
    <w:rsid w:val="00647C0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firstLine="500"/>
      <w:jc w:val="both"/>
    </w:pPr>
    <w:rPr>
      <w:rFonts w:ascii="Arial" w:eastAsia="Arial Unicode MS" w:hAnsi="Arial" w:cs="Arial"/>
      <w:b/>
      <w:bCs/>
      <w:sz w:val="24"/>
      <w:szCs w:val="24"/>
      <w:lang w:eastAsia="sk-SK"/>
    </w:rPr>
  </w:style>
  <w:style w:type="paragraph" w:customStyle="1" w:styleId="xl29">
    <w:name w:val="xl29"/>
    <w:basedOn w:val="Normlny"/>
    <w:uiPriority w:val="99"/>
    <w:rsid w:val="00647C0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500"/>
      <w:jc w:val="both"/>
    </w:pPr>
    <w:rPr>
      <w:rFonts w:ascii="Arial" w:eastAsia="Arial Unicode MS" w:hAnsi="Arial" w:cs="Arial"/>
      <w:b/>
      <w:bCs/>
      <w:sz w:val="24"/>
      <w:szCs w:val="24"/>
      <w:lang w:eastAsia="sk-SK"/>
    </w:rPr>
  </w:style>
  <w:style w:type="paragraph" w:customStyle="1" w:styleId="xl30">
    <w:name w:val="xl30"/>
    <w:basedOn w:val="Normlny"/>
    <w:uiPriority w:val="99"/>
    <w:rsid w:val="00647C0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500"/>
      <w:jc w:val="both"/>
    </w:pPr>
    <w:rPr>
      <w:rFonts w:ascii="Arial Unicode MS" w:eastAsia="Arial Unicode MS" w:hAnsi="Arial Unicode MS" w:cs="Arial Unicode MS"/>
      <w:b/>
      <w:bCs/>
      <w:sz w:val="24"/>
      <w:szCs w:val="24"/>
      <w:lang w:eastAsia="sk-SK"/>
    </w:rPr>
  </w:style>
  <w:style w:type="paragraph" w:customStyle="1" w:styleId="xl31">
    <w:name w:val="xl31"/>
    <w:basedOn w:val="Normlny"/>
    <w:uiPriority w:val="99"/>
    <w:rsid w:val="00647C0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ind w:firstLine="500"/>
      <w:jc w:val="both"/>
    </w:pPr>
    <w:rPr>
      <w:rFonts w:ascii="Arial" w:eastAsia="Arial Unicode MS" w:hAnsi="Arial" w:cs="Arial"/>
      <w:b/>
      <w:bCs/>
      <w:sz w:val="24"/>
      <w:szCs w:val="24"/>
      <w:lang w:eastAsia="sk-SK"/>
    </w:rPr>
  </w:style>
  <w:style w:type="paragraph" w:customStyle="1" w:styleId="xl32">
    <w:name w:val="xl32"/>
    <w:basedOn w:val="Normlny"/>
    <w:uiPriority w:val="99"/>
    <w:rsid w:val="00647C0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ind w:firstLine="500"/>
      <w:jc w:val="both"/>
    </w:pPr>
    <w:rPr>
      <w:rFonts w:ascii="Arial Unicode MS" w:eastAsia="Arial Unicode MS" w:hAnsi="Arial Unicode MS" w:cs="Arial Unicode MS"/>
      <w:b/>
      <w:bCs/>
      <w:sz w:val="24"/>
      <w:szCs w:val="24"/>
      <w:lang w:eastAsia="sk-SK"/>
    </w:rPr>
  </w:style>
  <w:style w:type="paragraph" w:customStyle="1" w:styleId="xl33">
    <w:name w:val="xl33"/>
    <w:basedOn w:val="Normlny"/>
    <w:uiPriority w:val="99"/>
    <w:rsid w:val="00647C06"/>
    <w:pPr>
      <w:spacing w:before="100" w:beforeAutospacing="1" w:after="100" w:afterAutospacing="1" w:line="240" w:lineRule="auto"/>
      <w:ind w:firstLine="500"/>
      <w:jc w:val="right"/>
    </w:pPr>
    <w:rPr>
      <w:rFonts w:ascii="Arial Unicode MS" w:eastAsia="Arial Unicode MS" w:hAnsi="Arial Unicode MS" w:cs="Arial Unicode MS"/>
      <w:sz w:val="24"/>
      <w:szCs w:val="24"/>
      <w:lang w:eastAsia="sk-SK"/>
    </w:rPr>
  </w:style>
  <w:style w:type="paragraph" w:customStyle="1" w:styleId="xl34">
    <w:name w:val="xl34"/>
    <w:basedOn w:val="Normlny"/>
    <w:uiPriority w:val="99"/>
    <w:rsid w:val="00647C06"/>
    <w:pPr>
      <w:spacing w:before="100" w:beforeAutospacing="1" w:after="100" w:afterAutospacing="1" w:line="240" w:lineRule="auto"/>
      <w:ind w:firstLine="500"/>
      <w:jc w:val="both"/>
      <w:textAlignment w:val="top"/>
    </w:pPr>
    <w:rPr>
      <w:rFonts w:ascii="Arial Unicode MS" w:eastAsia="Arial Unicode MS" w:hAnsi="Arial Unicode MS" w:cs="Arial Unicode MS"/>
      <w:sz w:val="24"/>
      <w:szCs w:val="24"/>
      <w:lang w:eastAsia="sk-SK"/>
    </w:rPr>
  </w:style>
  <w:style w:type="paragraph" w:customStyle="1" w:styleId="xl35">
    <w:name w:val="xl35"/>
    <w:basedOn w:val="Normlny"/>
    <w:uiPriority w:val="99"/>
    <w:rsid w:val="00647C06"/>
    <w:pP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customStyle="1" w:styleId="xl36">
    <w:name w:val="xl36"/>
    <w:basedOn w:val="Normlny"/>
    <w:uiPriority w:val="99"/>
    <w:rsid w:val="00647C06"/>
    <w:pPr>
      <w:spacing w:before="100" w:beforeAutospacing="1" w:after="100" w:afterAutospacing="1" w:line="240" w:lineRule="auto"/>
      <w:ind w:firstLine="500"/>
      <w:jc w:val="right"/>
      <w:textAlignment w:val="top"/>
    </w:pPr>
    <w:rPr>
      <w:rFonts w:ascii="Arial Unicode MS" w:eastAsia="Arial Unicode MS" w:hAnsi="Arial Unicode MS" w:cs="Arial Unicode MS"/>
      <w:sz w:val="24"/>
      <w:szCs w:val="24"/>
      <w:lang w:eastAsia="sk-SK"/>
    </w:rPr>
  </w:style>
  <w:style w:type="paragraph" w:customStyle="1" w:styleId="xl37">
    <w:name w:val="xl37"/>
    <w:basedOn w:val="Normlny"/>
    <w:uiPriority w:val="99"/>
    <w:rsid w:val="00647C06"/>
    <w:pPr>
      <w:spacing w:before="100" w:beforeAutospacing="1" w:after="100" w:afterAutospacing="1" w:line="240" w:lineRule="auto"/>
      <w:ind w:firstLine="500"/>
      <w:jc w:val="center"/>
      <w:textAlignment w:val="center"/>
    </w:pPr>
    <w:rPr>
      <w:rFonts w:ascii="Arial" w:eastAsia="Arial Unicode MS" w:hAnsi="Arial" w:cs="Arial Unicode MS"/>
      <w:b/>
      <w:bCs/>
      <w:sz w:val="32"/>
      <w:szCs w:val="32"/>
      <w:lang w:eastAsia="sk-SK"/>
    </w:rPr>
  </w:style>
  <w:style w:type="paragraph" w:customStyle="1" w:styleId="xl39">
    <w:name w:val="xl39"/>
    <w:basedOn w:val="Normlny"/>
    <w:uiPriority w:val="99"/>
    <w:rsid w:val="00647C06"/>
    <w:pPr>
      <w:spacing w:before="100" w:beforeAutospacing="1" w:after="100" w:afterAutospacing="1" w:line="240" w:lineRule="auto"/>
      <w:ind w:firstLine="500"/>
      <w:jc w:val="both"/>
      <w:textAlignment w:val="top"/>
    </w:pPr>
    <w:rPr>
      <w:rFonts w:ascii="Arial" w:eastAsia="Arial Unicode MS" w:hAnsi="Arial" w:cs="Arial Unicode MS"/>
      <w:b/>
      <w:bCs/>
      <w:sz w:val="24"/>
      <w:szCs w:val="24"/>
      <w:lang w:eastAsia="sk-SK"/>
    </w:rPr>
  </w:style>
  <w:style w:type="paragraph" w:customStyle="1" w:styleId="xl40">
    <w:name w:val="xl40"/>
    <w:basedOn w:val="Normlny"/>
    <w:uiPriority w:val="99"/>
    <w:rsid w:val="00647C06"/>
    <w:pPr>
      <w:pBdr>
        <w:top w:val="single" w:sz="8" w:space="0" w:color="auto"/>
        <w:left w:val="single" w:sz="8" w:space="0" w:color="auto"/>
        <w:bottom w:val="single" w:sz="8" w:space="0" w:color="auto"/>
      </w:pBdr>
      <w:spacing w:before="100" w:beforeAutospacing="1" w:after="100" w:afterAutospacing="1" w:line="240" w:lineRule="auto"/>
      <w:ind w:firstLine="500"/>
      <w:jc w:val="both"/>
    </w:pPr>
    <w:rPr>
      <w:rFonts w:ascii="Arial" w:eastAsia="Arial Unicode MS" w:hAnsi="Arial" w:cs="Arial"/>
      <w:b/>
      <w:bCs/>
      <w:sz w:val="24"/>
      <w:szCs w:val="24"/>
      <w:lang w:eastAsia="sk-SK"/>
    </w:rPr>
  </w:style>
  <w:style w:type="paragraph" w:customStyle="1" w:styleId="xl41">
    <w:name w:val="xl41"/>
    <w:basedOn w:val="Normlny"/>
    <w:uiPriority w:val="99"/>
    <w:rsid w:val="00647C06"/>
    <w:pPr>
      <w:pBdr>
        <w:top w:val="single" w:sz="8" w:space="0" w:color="auto"/>
        <w:bottom w:val="single" w:sz="8" w:space="0" w:color="auto"/>
        <w:right w:val="single" w:sz="8" w:space="0" w:color="auto"/>
      </w:pBd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customStyle="1" w:styleId="xl42">
    <w:name w:val="xl42"/>
    <w:basedOn w:val="Normlny"/>
    <w:uiPriority w:val="99"/>
    <w:rsid w:val="00647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customStyle="1" w:styleId="xl38">
    <w:name w:val="xl38"/>
    <w:basedOn w:val="Normlny"/>
    <w:uiPriority w:val="99"/>
    <w:rsid w:val="00647C06"/>
    <w:pPr>
      <w:spacing w:before="100" w:beforeAutospacing="1" w:after="100" w:afterAutospacing="1" w:line="240" w:lineRule="auto"/>
      <w:ind w:firstLine="500"/>
      <w:jc w:val="right"/>
      <w:textAlignment w:val="top"/>
    </w:pPr>
    <w:rPr>
      <w:rFonts w:ascii="Arial Unicode MS" w:eastAsia="Arial Unicode MS" w:hAnsi="Arial Unicode MS" w:cs="Arial Unicode MS"/>
      <w:sz w:val="24"/>
      <w:szCs w:val="24"/>
      <w:lang w:eastAsia="sk-SK"/>
    </w:rPr>
  </w:style>
  <w:style w:type="paragraph" w:customStyle="1" w:styleId="xl43">
    <w:name w:val="xl43"/>
    <w:basedOn w:val="Normlny"/>
    <w:uiPriority w:val="99"/>
    <w:rsid w:val="00647C06"/>
    <w:pPr>
      <w:pBdr>
        <w:top w:val="single" w:sz="8" w:space="0" w:color="auto"/>
        <w:bottom w:val="single" w:sz="8" w:space="0" w:color="auto"/>
        <w:right w:val="single" w:sz="8" w:space="0" w:color="auto"/>
      </w:pBd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customStyle="1" w:styleId="xl44">
    <w:name w:val="xl44"/>
    <w:basedOn w:val="Normlny"/>
    <w:uiPriority w:val="99"/>
    <w:rsid w:val="00647C0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00"/>
      <w:jc w:val="both"/>
    </w:pPr>
    <w:rPr>
      <w:rFonts w:ascii="Arial Unicode MS" w:eastAsia="Arial Unicode MS" w:hAnsi="Arial Unicode MS" w:cs="Arial Unicode MS"/>
      <w:sz w:val="24"/>
      <w:szCs w:val="24"/>
      <w:lang w:eastAsia="sk-SK"/>
    </w:rPr>
  </w:style>
  <w:style w:type="paragraph" w:styleId="PredformtovanHTML">
    <w:name w:val="HTML Preformatted"/>
    <w:basedOn w:val="Normlny"/>
    <w:link w:val="PredformtovanHTMLChar"/>
    <w:uiPriority w:val="99"/>
    <w:rsid w:val="00647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00"/>
      <w:jc w:val="both"/>
    </w:pPr>
    <w:rPr>
      <w:rFonts w:ascii="Arial Unicode MS" w:eastAsia="Arial Unicode MS" w:hAnsi="Arial Unicode MS"/>
      <w:szCs w:val="20"/>
      <w:lang w:eastAsia="sk-SK"/>
    </w:rPr>
  </w:style>
  <w:style w:type="character" w:customStyle="1" w:styleId="PredformtovanHTMLChar">
    <w:name w:val="Predformátované HTML Char"/>
    <w:link w:val="PredformtovanHTML"/>
    <w:uiPriority w:val="99"/>
    <w:rsid w:val="00647C06"/>
    <w:rPr>
      <w:rFonts w:ascii="Arial Unicode MS" w:eastAsia="Arial Unicode MS" w:hAnsi="Arial Unicode MS"/>
      <w:sz w:val="22"/>
    </w:rPr>
  </w:style>
  <w:style w:type="paragraph" w:customStyle="1" w:styleId="Nzevspolenosti">
    <w:name w:val="Název společnosti"/>
    <w:basedOn w:val="Zkladntext"/>
    <w:uiPriority w:val="99"/>
    <w:rsid w:val="00647C06"/>
    <w:pPr>
      <w:keepLines/>
      <w:spacing w:after="80" w:line="240" w:lineRule="atLeast"/>
      <w:ind w:firstLine="500"/>
      <w:jc w:val="center"/>
    </w:pPr>
    <w:rPr>
      <w:rFonts w:ascii="Garamond" w:hAnsi="Garamond"/>
      <w:caps/>
      <w:spacing w:val="75"/>
      <w:sz w:val="21"/>
      <w:lang w:val="cs-CZ" w:eastAsia="en-US"/>
    </w:rPr>
  </w:style>
  <w:style w:type="character" w:customStyle="1" w:styleId="ra">
    <w:name w:val="ra"/>
    <w:uiPriority w:val="99"/>
    <w:rsid w:val="00647C06"/>
  </w:style>
  <w:style w:type="paragraph" w:customStyle="1" w:styleId="roman3">
    <w:name w:val="roman 3"/>
    <w:basedOn w:val="Normlny"/>
    <w:uiPriority w:val="99"/>
    <w:rsid w:val="00647C06"/>
    <w:pPr>
      <w:numPr>
        <w:numId w:val="23"/>
      </w:numPr>
      <w:spacing w:after="140" w:line="290" w:lineRule="auto"/>
      <w:jc w:val="both"/>
    </w:pPr>
    <w:rPr>
      <w:rFonts w:ascii="Arial" w:eastAsia="Times New Roman" w:hAnsi="Arial"/>
      <w:noProof/>
      <w:kern w:val="20"/>
      <w:sz w:val="20"/>
      <w:szCs w:val="24"/>
    </w:rPr>
  </w:style>
  <w:style w:type="paragraph" w:customStyle="1" w:styleId="Deckblatt">
    <w:name w:val="Deckblatt"/>
    <w:uiPriority w:val="99"/>
    <w:rsid w:val="00647C06"/>
    <w:pPr>
      <w:framePr w:wrap="around" w:vAnchor="page" w:hAnchor="margin" w:xAlign="right" w:y="3403"/>
      <w:overflowPunct w:val="0"/>
      <w:autoSpaceDE w:val="0"/>
      <w:autoSpaceDN w:val="0"/>
      <w:adjustRightInd w:val="0"/>
      <w:textAlignment w:val="baseline"/>
    </w:pPr>
    <w:rPr>
      <w:rFonts w:ascii="Arial" w:eastAsia="Times New Roman" w:hAnsi="Arial"/>
      <w:b/>
      <w:sz w:val="48"/>
      <w:lang w:val="de-DE" w:eastAsia="en-US"/>
    </w:rPr>
  </w:style>
  <w:style w:type="paragraph" w:customStyle="1" w:styleId="Body1">
    <w:name w:val="Body 1"/>
    <w:basedOn w:val="Normlny"/>
    <w:uiPriority w:val="99"/>
    <w:rsid w:val="00647C06"/>
    <w:pPr>
      <w:spacing w:after="140" w:line="290" w:lineRule="auto"/>
      <w:ind w:left="567"/>
      <w:jc w:val="both"/>
    </w:pPr>
    <w:rPr>
      <w:rFonts w:ascii="Arial" w:eastAsia="Times New Roman" w:hAnsi="Arial"/>
      <w:noProof/>
      <w:kern w:val="20"/>
      <w:sz w:val="20"/>
      <w:szCs w:val="24"/>
    </w:rPr>
  </w:style>
  <w:style w:type="paragraph" w:customStyle="1" w:styleId="MMTopic2">
    <w:name w:val="MM Topic 2"/>
    <w:basedOn w:val="Nadpis2"/>
    <w:autoRedefine/>
    <w:uiPriority w:val="99"/>
    <w:rsid w:val="00647C06"/>
    <w:pPr>
      <w:tabs>
        <w:tab w:val="left" w:pos="360"/>
      </w:tabs>
      <w:spacing w:before="240" w:after="120" w:line="240" w:lineRule="auto"/>
      <w:jc w:val="both"/>
    </w:pPr>
    <w:rPr>
      <w:rFonts w:ascii="Times New Roman" w:eastAsia="Times New Roman" w:hAnsi="Times New Roman"/>
      <w:b w:val="0"/>
      <w:noProof/>
      <w:color w:val="auto"/>
      <w:sz w:val="24"/>
      <w:szCs w:val="24"/>
      <w:u w:val="single"/>
      <w:lang w:eastAsia="sk-SK"/>
    </w:rPr>
  </w:style>
  <w:style w:type="paragraph" w:customStyle="1" w:styleId="zmlbod">
    <w:name w:val="zmlbod"/>
    <w:basedOn w:val="Normlny"/>
    <w:uiPriority w:val="99"/>
    <w:rsid w:val="00647C06"/>
    <w:pPr>
      <w:tabs>
        <w:tab w:val="num" w:pos="576"/>
      </w:tabs>
      <w:spacing w:before="120" w:after="0" w:line="240" w:lineRule="auto"/>
      <w:ind w:left="720" w:hanging="720"/>
      <w:jc w:val="both"/>
    </w:pPr>
    <w:rPr>
      <w:rFonts w:ascii="Franklin Gothic Medium" w:eastAsia="Times New Roman" w:hAnsi="Franklin Gothic Medium"/>
      <w:sz w:val="20"/>
      <w:szCs w:val="20"/>
      <w:lang w:val="en-US"/>
    </w:rPr>
  </w:style>
  <w:style w:type="character" w:customStyle="1" w:styleId="StylTimesNewRoman">
    <w:name w:val="Styl Times New Roman"/>
    <w:uiPriority w:val="99"/>
    <w:rsid w:val="00647C06"/>
    <w:rPr>
      <w:rFonts w:ascii="Times New Roman" w:hAnsi="Times New Roman"/>
      <w:sz w:val="22"/>
    </w:rPr>
  </w:style>
  <w:style w:type="paragraph" w:customStyle="1" w:styleId="tl">
    <w:name w:val="Štýl"/>
    <w:basedOn w:val="Normlny"/>
    <w:uiPriority w:val="99"/>
    <w:rsid w:val="00647C06"/>
    <w:pPr>
      <w:widowControl w:val="0"/>
      <w:adjustRightInd w:val="0"/>
      <w:spacing w:line="240" w:lineRule="exact"/>
      <w:ind w:firstLine="720"/>
      <w:textAlignment w:val="baseline"/>
    </w:pPr>
    <w:rPr>
      <w:rFonts w:ascii="Tahoma" w:eastAsia="Times New Roman" w:hAnsi="Tahoma" w:cs="Tahoma"/>
      <w:sz w:val="20"/>
      <w:szCs w:val="20"/>
      <w:lang w:val="en-US"/>
    </w:rPr>
  </w:style>
  <w:style w:type="character" w:customStyle="1" w:styleId="hodnota">
    <w:name w:val="hodnota"/>
    <w:uiPriority w:val="99"/>
    <w:rsid w:val="00647C06"/>
  </w:style>
  <w:style w:type="paragraph" w:customStyle="1" w:styleId="odstavecseseznamem1">
    <w:name w:val="odstavecseseznamem1"/>
    <w:basedOn w:val="Normlny"/>
    <w:uiPriority w:val="99"/>
    <w:rsid w:val="00647C06"/>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EmailStyle321">
    <w:name w:val="EmailStyle321"/>
    <w:uiPriority w:val="99"/>
    <w:rsid w:val="00647C06"/>
    <w:rPr>
      <w:rFonts w:ascii="Arial" w:hAnsi="Arial"/>
      <w:color w:val="000000"/>
      <w:sz w:val="20"/>
    </w:rPr>
  </w:style>
  <w:style w:type="paragraph" w:customStyle="1" w:styleId="bodclanku0">
    <w:name w:val="bodclanku"/>
    <w:basedOn w:val="Normlny"/>
    <w:uiPriority w:val="99"/>
    <w:rsid w:val="00647C06"/>
    <w:pPr>
      <w:spacing w:after="60" w:line="240" w:lineRule="auto"/>
      <w:jc w:val="both"/>
    </w:pPr>
    <w:rPr>
      <w:rFonts w:ascii="Times New Roman" w:eastAsia="Times New Roman" w:hAnsi="Times New Roman"/>
      <w:sz w:val="24"/>
      <w:szCs w:val="24"/>
      <w:lang w:eastAsia="sk-SK"/>
    </w:rPr>
  </w:style>
  <w:style w:type="character" w:customStyle="1" w:styleId="Zkladntext0">
    <w:name w:val="Základný text_"/>
    <w:link w:val="Zkladntext6"/>
    <w:locked/>
    <w:rsid w:val="00647C06"/>
    <w:rPr>
      <w:rFonts w:ascii="Arial" w:hAnsi="Arial"/>
      <w:b/>
      <w:bCs/>
      <w:sz w:val="18"/>
      <w:szCs w:val="18"/>
      <w:shd w:val="clear" w:color="auto" w:fill="FFFFFF"/>
    </w:rPr>
  </w:style>
  <w:style w:type="paragraph" w:customStyle="1" w:styleId="Zkladntext6">
    <w:name w:val="Základný text6"/>
    <w:basedOn w:val="Normlny"/>
    <w:link w:val="Zkladntext0"/>
    <w:rsid w:val="00647C06"/>
    <w:pPr>
      <w:widowControl w:val="0"/>
      <w:shd w:val="clear" w:color="auto" w:fill="FFFFFF"/>
      <w:spacing w:before="660" w:after="1260" w:line="240" w:lineRule="atLeast"/>
      <w:ind w:hanging="1880"/>
      <w:jc w:val="center"/>
    </w:pPr>
    <w:rPr>
      <w:rFonts w:ascii="Arial" w:hAnsi="Arial"/>
      <w:b/>
      <w:bCs/>
      <w:sz w:val="18"/>
      <w:szCs w:val="18"/>
      <w:shd w:val="clear" w:color="auto" w:fill="FFFFFF"/>
      <w:lang w:eastAsia="sk-SK"/>
    </w:rPr>
  </w:style>
  <w:style w:type="paragraph" w:customStyle="1" w:styleId="NoSpacing1">
    <w:name w:val="No Spacing1"/>
    <w:rsid w:val="00647C06"/>
    <w:rPr>
      <w:rFonts w:eastAsia="Times New Roman" w:cs="Calibri"/>
      <w:sz w:val="22"/>
      <w:szCs w:val="22"/>
      <w:lang w:eastAsia="en-US"/>
    </w:rPr>
  </w:style>
  <w:style w:type="character" w:customStyle="1" w:styleId="ZkladntextArial95bodov">
    <w:name w:val="Základný text + Arial;9;5 bodov"/>
    <w:rsid w:val="00647C06"/>
    <w:rPr>
      <w:rFonts w:ascii="Arial" w:eastAsia="Arial" w:hAnsi="Arial" w:cs="Arial"/>
      <w:color w:val="000000"/>
      <w:spacing w:val="0"/>
      <w:w w:val="100"/>
      <w:position w:val="0"/>
      <w:sz w:val="19"/>
      <w:szCs w:val="19"/>
      <w:shd w:val="clear" w:color="auto" w:fill="FFFFFF"/>
      <w:lang w:val="sk-SK"/>
    </w:rPr>
  </w:style>
  <w:style w:type="character" w:customStyle="1" w:styleId="ZkladntextArial95bodovTun">
    <w:name w:val="Základný text + Arial;9;5 bodov;Tučné"/>
    <w:rsid w:val="00647C06"/>
    <w:rPr>
      <w:rFonts w:ascii="Arial" w:eastAsia="Arial" w:hAnsi="Arial" w:cs="Arial"/>
      <w:b/>
      <w:bCs/>
      <w:color w:val="000000"/>
      <w:spacing w:val="0"/>
      <w:w w:val="100"/>
      <w:position w:val="0"/>
      <w:sz w:val="19"/>
      <w:szCs w:val="19"/>
      <w:shd w:val="clear" w:color="auto" w:fill="FFFFFF"/>
      <w:lang w:val="sk-SK"/>
    </w:rPr>
  </w:style>
  <w:style w:type="character" w:customStyle="1" w:styleId="Zkladntext16bodovTunKurzva">
    <w:name w:val="Základný text + 16 bodov;Tučné;Kurzíva"/>
    <w:rsid w:val="00647C06"/>
    <w:rPr>
      <w:b/>
      <w:bCs/>
      <w:i/>
      <w:iCs/>
      <w:color w:val="000000"/>
      <w:spacing w:val="0"/>
      <w:w w:val="100"/>
      <w:position w:val="0"/>
      <w:sz w:val="32"/>
      <w:szCs w:val="32"/>
      <w:shd w:val="clear" w:color="auto" w:fill="FFFFFF"/>
    </w:rPr>
  </w:style>
  <w:style w:type="paragraph" w:customStyle="1" w:styleId="Zkladntext4">
    <w:name w:val="Základný text4"/>
    <w:basedOn w:val="Normlny"/>
    <w:rsid w:val="00647C06"/>
    <w:pPr>
      <w:widowControl w:val="0"/>
      <w:shd w:val="clear" w:color="auto" w:fill="FFFFFF"/>
      <w:spacing w:after="0" w:line="269" w:lineRule="exact"/>
      <w:ind w:hanging="720"/>
    </w:pPr>
    <w:rPr>
      <w:rFonts w:ascii="Times New Roman" w:eastAsia="Times New Roman" w:hAnsi="Times New Roman"/>
      <w:lang w:eastAsia="sk-SK"/>
    </w:rPr>
  </w:style>
  <w:style w:type="character" w:customStyle="1" w:styleId="Zkladntext1">
    <w:name w:val="Základný text1"/>
    <w:rsid w:val="00647C06"/>
    <w:rPr>
      <w:rFonts w:ascii="Arial" w:eastAsia="Times New Roman" w:hAnsi="Arial" w:cs="Arial"/>
      <w:b/>
      <w:bCs/>
      <w:color w:val="000000"/>
      <w:spacing w:val="0"/>
      <w:w w:val="100"/>
      <w:position w:val="0"/>
      <w:sz w:val="20"/>
      <w:szCs w:val="20"/>
      <w:u w:val="none"/>
      <w:shd w:val="clear" w:color="auto" w:fill="FFFFFF"/>
      <w:lang w:val="sk-SK"/>
    </w:rPr>
  </w:style>
  <w:style w:type="character" w:customStyle="1" w:styleId="NormalWebChar">
    <w:name w:val="Normal (Web) Char"/>
    <w:locked/>
    <w:rsid w:val="00647C06"/>
    <w:rPr>
      <w:sz w:val="24"/>
      <w:lang w:val="sk-SK" w:eastAsia="sk-SK"/>
    </w:rPr>
  </w:style>
  <w:style w:type="numbering" w:customStyle="1" w:styleId="Bezzoznamu11">
    <w:name w:val="Bez zoznamu11"/>
    <w:next w:val="Bezzoznamu"/>
    <w:uiPriority w:val="99"/>
    <w:semiHidden/>
    <w:unhideWhenUsed/>
    <w:rsid w:val="00647C06"/>
  </w:style>
  <w:style w:type="table" w:customStyle="1" w:styleId="Mriekatabuky5">
    <w:name w:val="Mriežka tabuľky5"/>
    <w:basedOn w:val="Normlnatabuka"/>
    <w:next w:val="Mriekatabuky"/>
    <w:uiPriority w:val="59"/>
    <w:rsid w:val="00647C06"/>
    <w:pPr>
      <w:keepLines/>
      <w:spacing w:before="120"/>
      <w:ind w:left="113"/>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pcetabuky5">
    <w:name w:val="Table Columns 5"/>
    <w:basedOn w:val="Normlnatabuka"/>
    <w:uiPriority w:val="99"/>
    <w:rsid w:val="00647C0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numbering" w:customStyle="1" w:styleId="tl2">
    <w:name w:val="Štýl2"/>
    <w:rsid w:val="001B610D"/>
    <w:pPr>
      <w:numPr>
        <w:numId w:val="24"/>
      </w:numPr>
    </w:pPr>
  </w:style>
  <w:style w:type="paragraph" w:customStyle="1" w:styleId="bodytextindent2">
    <w:name w:val="bodytextindent2"/>
    <w:basedOn w:val="Normlny"/>
    <w:rsid w:val="00FA22B0"/>
    <w:pPr>
      <w:overflowPunct w:val="0"/>
      <w:autoSpaceDE w:val="0"/>
      <w:autoSpaceDN w:val="0"/>
      <w:spacing w:before="57" w:after="0" w:line="240" w:lineRule="atLeast"/>
      <w:ind w:left="57"/>
      <w:jc w:val="both"/>
    </w:pPr>
    <w:rPr>
      <w:rFonts w:ascii="Times New Roman" w:eastAsia="Times New Roman" w:hAnsi="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9727">
      <w:bodyDiv w:val="1"/>
      <w:marLeft w:val="0"/>
      <w:marRight w:val="0"/>
      <w:marTop w:val="0"/>
      <w:marBottom w:val="0"/>
      <w:divBdr>
        <w:top w:val="none" w:sz="0" w:space="0" w:color="auto"/>
        <w:left w:val="none" w:sz="0" w:space="0" w:color="auto"/>
        <w:bottom w:val="none" w:sz="0" w:space="0" w:color="auto"/>
        <w:right w:val="none" w:sz="0" w:space="0" w:color="auto"/>
      </w:divBdr>
    </w:div>
    <w:div w:id="249050106">
      <w:bodyDiv w:val="1"/>
      <w:marLeft w:val="0"/>
      <w:marRight w:val="0"/>
      <w:marTop w:val="0"/>
      <w:marBottom w:val="0"/>
      <w:divBdr>
        <w:top w:val="none" w:sz="0" w:space="0" w:color="auto"/>
        <w:left w:val="none" w:sz="0" w:space="0" w:color="auto"/>
        <w:bottom w:val="none" w:sz="0" w:space="0" w:color="auto"/>
        <w:right w:val="none" w:sz="0" w:space="0" w:color="auto"/>
      </w:divBdr>
    </w:div>
    <w:div w:id="383067838">
      <w:bodyDiv w:val="1"/>
      <w:marLeft w:val="0"/>
      <w:marRight w:val="0"/>
      <w:marTop w:val="0"/>
      <w:marBottom w:val="0"/>
      <w:divBdr>
        <w:top w:val="none" w:sz="0" w:space="0" w:color="auto"/>
        <w:left w:val="none" w:sz="0" w:space="0" w:color="auto"/>
        <w:bottom w:val="none" w:sz="0" w:space="0" w:color="auto"/>
        <w:right w:val="none" w:sz="0" w:space="0" w:color="auto"/>
      </w:divBdr>
      <w:divsChild>
        <w:div w:id="2094280337">
          <w:marLeft w:val="0"/>
          <w:marRight w:val="0"/>
          <w:marTop w:val="0"/>
          <w:marBottom w:val="0"/>
          <w:divBdr>
            <w:top w:val="none" w:sz="0" w:space="0" w:color="auto"/>
            <w:left w:val="none" w:sz="0" w:space="0" w:color="auto"/>
            <w:bottom w:val="none" w:sz="0" w:space="0" w:color="auto"/>
            <w:right w:val="none" w:sz="0" w:space="0" w:color="auto"/>
          </w:divBdr>
          <w:divsChild>
            <w:div w:id="2147311869">
              <w:marLeft w:val="0"/>
              <w:marRight w:val="0"/>
              <w:marTop w:val="0"/>
              <w:marBottom w:val="0"/>
              <w:divBdr>
                <w:top w:val="none" w:sz="0" w:space="0" w:color="auto"/>
                <w:left w:val="none" w:sz="0" w:space="0" w:color="auto"/>
                <w:bottom w:val="none" w:sz="0" w:space="0" w:color="auto"/>
                <w:right w:val="none" w:sz="0" w:space="0" w:color="auto"/>
              </w:divBdr>
              <w:divsChild>
                <w:div w:id="1137725042">
                  <w:marLeft w:val="0"/>
                  <w:marRight w:val="0"/>
                  <w:marTop w:val="0"/>
                  <w:marBottom w:val="0"/>
                  <w:divBdr>
                    <w:top w:val="none" w:sz="0" w:space="0" w:color="auto"/>
                    <w:left w:val="none" w:sz="0" w:space="0" w:color="auto"/>
                    <w:bottom w:val="none" w:sz="0" w:space="0" w:color="auto"/>
                    <w:right w:val="none" w:sz="0" w:space="0" w:color="auto"/>
                  </w:divBdr>
                  <w:divsChild>
                    <w:div w:id="404843993">
                      <w:marLeft w:val="0"/>
                      <w:marRight w:val="0"/>
                      <w:marTop w:val="0"/>
                      <w:marBottom w:val="0"/>
                      <w:divBdr>
                        <w:top w:val="none" w:sz="0" w:space="0" w:color="auto"/>
                        <w:left w:val="none" w:sz="0" w:space="0" w:color="auto"/>
                        <w:bottom w:val="none" w:sz="0" w:space="0" w:color="auto"/>
                        <w:right w:val="none" w:sz="0" w:space="0" w:color="auto"/>
                      </w:divBdr>
                      <w:divsChild>
                        <w:div w:id="177812711">
                          <w:marLeft w:val="0"/>
                          <w:marRight w:val="0"/>
                          <w:marTop w:val="0"/>
                          <w:marBottom w:val="0"/>
                          <w:divBdr>
                            <w:top w:val="none" w:sz="0" w:space="0" w:color="auto"/>
                            <w:left w:val="none" w:sz="0" w:space="0" w:color="auto"/>
                            <w:bottom w:val="none" w:sz="0" w:space="0" w:color="auto"/>
                            <w:right w:val="none" w:sz="0" w:space="0" w:color="auto"/>
                          </w:divBdr>
                          <w:divsChild>
                            <w:div w:id="1911958528">
                              <w:marLeft w:val="0"/>
                              <w:marRight w:val="0"/>
                              <w:marTop w:val="0"/>
                              <w:marBottom w:val="0"/>
                              <w:divBdr>
                                <w:top w:val="none" w:sz="0" w:space="0" w:color="auto"/>
                                <w:left w:val="none" w:sz="0" w:space="0" w:color="auto"/>
                                <w:bottom w:val="none" w:sz="0" w:space="0" w:color="auto"/>
                                <w:right w:val="none" w:sz="0" w:space="0" w:color="auto"/>
                              </w:divBdr>
                              <w:divsChild>
                                <w:div w:id="243338424">
                                  <w:marLeft w:val="0"/>
                                  <w:marRight w:val="0"/>
                                  <w:marTop w:val="0"/>
                                  <w:marBottom w:val="0"/>
                                  <w:divBdr>
                                    <w:top w:val="none" w:sz="0" w:space="0" w:color="auto"/>
                                    <w:left w:val="none" w:sz="0" w:space="0" w:color="auto"/>
                                    <w:bottom w:val="none" w:sz="0" w:space="0" w:color="auto"/>
                                    <w:right w:val="none" w:sz="0" w:space="0" w:color="auto"/>
                                  </w:divBdr>
                                  <w:divsChild>
                                    <w:div w:id="442115255">
                                      <w:marLeft w:val="0"/>
                                      <w:marRight w:val="0"/>
                                      <w:marTop w:val="0"/>
                                      <w:marBottom w:val="0"/>
                                      <w:divBdr>
                                        <w:top w:val="none" w:sz="0" w:space="0" w:color="auto"/>
                                        <w:left w:val="none" w:sz="0" w:space="0" w:color="auto"/>
                                        <w:bottom w:val="none" w:sz="0" w:space="0" w:color="auto"/>
                                        <w:right w:val="none" w:sz="0" w:space="0" w:color="auto"/>
                                      </w:divBdr>
                                      <w:divsChild>
                                        <w:div w:id="139004342">
                                          <w:marLeft w:val="0"/>
                                          <w:marRight w:val="0"/>
                                          <w:marTop w:val="0"/>
                                          <w:marBottom w:val="0"/>
                                          <w:divBdr>
                                            <w:top w:val="none" w:sz="0" w:space="0" w:color="auto"/>
                                            <w:left w:val="none" w:sz="0" w:space="0" w:color="auto"/>
                                            <w:bottom w:val="none" w:sz="0" w:space="0" w:color="auto"/>
                                            <w:right w:val="none" w:sz="0" w:space="0" w:color="auto"/>
                                          </w:divBdr>
                                          <w:divsChild>
                                            <w:div w:id="92872972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740684">
                                                  <w:marLeft w:val="0"/>
                                                  <w:marRight w:val="0"/>
                                                  <w:marTop w:val="0"/>
                                                  <w:marBottom w:val="0"/>
                                                  <w:divBdr>
                                                    <w:top w:val="none" w:sz="0" w:space="0" w:color="auto"/>
                                                    <w:left w:val="none" w:sz="0" w:space="0" w:color="auto"/>
                                                    <w:bottom w:val="none" w:sz="0" w:space="0" w:color="auto"/>
                                                    <w:right w:val="none" w:sz="0" w:space="0" w:color="auto"/>
                                                  </w:divBdr>
                                                  <w:divsChild>
                                                    <w:div w:id="448740857">
                                                      <w:marLeft w:val="0"/>
                                                      <w:marRight w:val="0"/>
                                                      <w:marTop w:val="0"/>
                                                      <w:marBottom w:val="0"/>
                                                      <w:divBdr>
                                                        <w:top w:val="none" w:sz="0" w:space="0" w:color="auto"/>
                                                        <w:left w:val="none" w:sz="0" w:space="0" w:color="auto"/>
                                                        <w:bottom w:val="none" w:sz="0" w:space="0" w:color="auto"/>
                                                        <w:right w:val="none" w:sz="0" w:space="0" w:color="auto"/>
                                                      </w:divBdr>
                                                      <w:divsChild>
                                                        <w:div w:id="406614635">
                                                          <w:marLeft w:val="0"/>
                                                          <w:marRight w:val="0"/>
                                                          <w:marTop w:val="0"/>
                                                          <w:marBottom w:val="0"/>
                                                          <w:divBdr>
                                                            <w:top w:val="none" w:sz="0" w:space="0" w:color="auto"/>
                                                            <w:left w:val="none" w:sz="0" w:space="0" w:color="auto"/>
                                                            <w:bottom w:val="none" w:sz="0" w:space="0" w:color="auto"/>
                                                            <w:right w:val="none" w:sz="0" w:space="0" w:color="auto"/>
                                                          </w:divBdr>
                                                          <w:divsChild>
                                                            <w:div w:id="1847861147">
                                                              <w:marLeft w:val="0"/>
                                                              <w:marRight w:val="0"/>
                                                              <w:marTop w:val="0"/>
                                                              <w:marBottom w:val="0"/>
                                                              <w:divBdr>
                                                                <w:top w:val="none" w:sz="0" w:space="0" w:color="auto"/>
                                                                <w:left w:val="none" w:sz="0" w:space="0" w:color="auto"/>
                                                                <w:bottom w:val="none" w:sz="0" w:space="0" w:color="auto"/>
                                                                <w:right w:val="none" w:sz="0" w:space="0" w:color="auto"/>
                                                              </w:divBdr>
                                                              <w:divsChild>
                                                                <w:div w:id="71246540">
                                                                  <w:marLeft w:val="0"/>
                                                                  <w:marRight w:val="0"/>
                                                                  <w:marTop w:val="0"/>
                                                                  <w:marBottom w:val="0"/>
                                                                  <w:divBdr>
                                                                    <w:top w:val="none" w:sz="0" w:space="0" w:color="auto"/>
                                                                    <w:left w:val="none" w:sz="0" w:space="0" w:color="auto"/>
                                                                    <w:bottom w:val="none" w:sz="0" w:space="0" w:color="auto"/>
                                                                    <w:right w:val="none" w:sz="0" w:space="0" w:color="auto"/>
                                                                  </w:divBdr>
                                                                  <w:divsChild>
                                                                    <w:div w:id="1248228257">
                                                                      <w:marLeft w:val="0"/>
                                                                      <w:marRight w:val="0"/>
                                                                      <w:marTop w:val="0"/>
                                                                      <w:marBottom w:val="0"/>
                                                                      <w:divBdr>
                                                                        <w:top w:val="none" w:sz="0" w:space="0" w:color="auto"/>
                                                                        <w:left w:val="none" w:sz="0" w:space="0" w:color="auto"/>
                                                                        <w:bottom w:val="none" w:sz="0" w:space="0" w:color="auto"/>
                                                                        <w:right w:val="none" w:sz="0" w:space="0" w:color="auto"/>
                                                                      </w:divBdr>
                                                                      <w:divsChild>
                                                                        <w:div w:id="1127049675">
                                                                          <w:marLeft w:val="0"/>
                                                                          <w:marRight w:val="0"/>
                                                                          <w:marTop w:val="0"/>
                                                                          <w:marBottom w:val="0"/>
                                                                          <w:divBdr>
                                                                            <w:top w:val="none" w:sz="0" w:space="0" w:color="auto"/>
                                                                            <w:left w:val="none" w:sz="0" w:space="0" w:color="auto"/>
                                                                            <w:bottom w:val="none" w:sz="0" w:space="0" w:color="auto"/>
                                                                            <w:right w:val="none" w:sz="0" w:space="0" w:color="auto"/>
                                                                          </w:divBdr>
                                                                          <w:divsChild>
                                                                            <w:div w:id="1917088511">
                                                                              <w:marLeft w:val="0"/>
                                                                              <w:marRight w:val="0"/>
                                                                              <w:marTop w:val="0"/>
                                                                              <w:marBottom w:val="0"/>
                                                                              <w:divBdr>
                                                                                <w:top w:val="none" w:sz="0" w:space="0" w:color="auto"/>
                                                                                <w:left w:val="none" w:sz="0" w:space="0" w:color="auto"/>
                                                                                <w:bottom w:val="none" w:sz="0" w:space="0" w:color="auto"/>
                                                                                <w:right w:val="none" w:sz="0" w:space="0" w:color="auto"/>
                                                                              </w:divBdr>
                                                                              <w:divsChild>
                                                                                <w:div w:id="1019814457">
                                                                                  <w:marLeft w:val="0"/>
                                                                                  <w:marRight w:val="0"/>
                                                                                  <w:marTop w:val="0"/>
                                                                                  <w:marBottom w:val="0"/>
                                                                                  <w:divBdr>
                                                                                    <w:top w:val="none" w:sz="0" w:space="0" w:color="auto"/>
                                                                                    <w:left w:val="none" w:sz="0" w:space="0" w:color="auto"/>
                                                                                    <w:bottom w:val="none" w:sz="0" w:space="0" w:color="auto"/>
                                                                                    <w:right w:val="none" w:sz="0" w:space="0" w:color="auto"/>
                                                                                  </w:divBdr>
                                                                                  <w:divsChild>
                                                                                    <w:div w:id="473763239">
                                                                                      <w:marLeft w:val="0"/>
                                                                                      <w:marRight w:val="0"/>
                                                                                      <w:marTop w:val="0"/>
                                                                                      <w:marBottom w:val="0"/>
                                                                                      <w:divBdr>
                                                                                        <w:top w:val="none" w:sz="0" w:space="0" w:color="auto"/>
                                                                                        <w:left w:val="none" w:sz="0" w:space="0" w:color="auto"/>
                                                                                        <w:bottom w:val="none" w:sz="0" w:space="0" w:color="auto"/>
                                                                                        <w:right w:val="none" w:sz="0" w:space="0" w:color="auto"/>
                                                                                      </w:divBdr>
                                                                                      <w:divsChild>
                                                                                        <w:div w:id="606544916">
                                                                                          <w:marLeft w:val="0"/>
                                                                                          <w:marRight w:val="120"/>
                                                                                          <w:marTop w:val="0"/>
                                                                                          <w:marBottom w:val="150"/>
                                                                                          <w:divBdr>
                                                                                            <w:top w:val="single" w:sz="2" w:space="0" w:color="EFEFEF"/>
                                                                                            <w:left w:val="single" w:sz="6" w:space="0" w:color="EFEFEF"/>
                                                                                            <w:bottom w:val="single" w:sz="6" w:space="0" w:color="E2E2E2"/>
                                                                                            <w:right w:val="single" w:sz="6" w:space="0" w:color="EFEFEF"/>
                                                                                          </w:divBdr>
                                                                                          <w:divsChild>
                                                                                            <w:div w:id="71779457">
                                                                                              <w:marLeft w:val="0"/>
                                                                                              <w:marRight w:val="0"/>
                                                                                              <w:marTop w:val="0"/>
                                                                                              <w:marBottom w:val="0"/>
                                                                                              <w:divBdr>
                                                                                                <w:top w:val="none" w:sz="0" w:space="0" w:color="auto"/>
                                                                                                <w:left w:val="none" w:sz="0" w:space="0" w:color="auto"/>
                                                                                                <w:bottom w:val="none" w:sz="0" w:space="0" w:color="auto"/>
                                                                                                <w:right w:val="none" w:sz="0" w:space="0" w:color="auto"/>
                                                                                              </w:divBdr>
                                                                                              <w:divsChild>
                                                                                                <w:div w:id="131023770">
                                                                                                  <w:marLeft w:val="0"/>
                                                                                                  <w:marRight w:val="0"/>
                                                                                                  <w:marTop w:val="0"/>
                                                                                                  <w:marBottom w:val="0"/>
                                                                                                  <w:divBdr>
                                                                                                    <w:top w:val="none" w:sz="0" w:space="0" w:color="auto"/>
                                                                                                    <w:left w:val="none" w:sz="0" w:space="0" w:color="auto"/>
                                                                                                    <w:bottom w:val="none" w:sz="0" w:space="0" w:color="auto"/>
                                                                                                    <w:right w:val="none" w:sz="0" w:space="0" w:color="auto"/>
                                                                                                  </w:divBdr>
                                                                                                  <w:divsChild>
                                                                                                    <w:div w:id="19086023">
                                                                                                      <w:marLeft w:val="0"/>
                                                                                                      <w:marRight w:val="0"/>
                                                                                                      <w:marTop w:val="0"/>
                                                                                                      <w:marBottom w:val="0"/>
                                                                                                      <w:divBdr>
                                                                                                        <w:top w:val="none" w:sz="0" w:space="0" w:color="auto"/>
                                                                                                        <w:left w:val="none" w:sz="0" w:space="0" w:color="auto"/>
                                                                                                        <w:bottom w:val="none" w:sz="0" w:space="0" w:color="auto"/>
                                                                                                        <w:right w:val="none" w:sz="0" w:space="0" w:color="auto"/>
                                                                                                      </w:divBdr>
                                                                                                      <w:divsChild>
                                                                                                        <w:div w:id="304970664">
                                                                                                          <w:marLeft w:val="0"/>
                                                                                                          <w:marRight w:val="0"/>
                                                                                                          <w:marTop w:val="0"/>
                                                                                                          <w:marBottom w:val="0"/>
                                                                                                          <w:divBdr>
                                                                                                            <w:top w:val="none" w:sz="0" w:space="0" w:color="auto"/>
                                                                                                            <w:left w:val="none" w:sz="0" w:space="0" w:color="auto"/>
                                                                                                            <w:bottom w:val="none" w:sz="0" w:space="0" w:color="auto"/>
                                                                                                            <w:right w:val="none" w:sz="0" w:space="0" w:color="auto"/>
                                                                                                          </w:divBdr>
                                                                                                          <w:divsChild>
                                                                                                            <w:div w:id="460464271">
                                                                                                              <w:marLeft w:val="0"/>
                                                                                                              <w:marRight w:val="0"/>
                                                                                                              <w:marTop w:val="0"/>
                                                                                                              <w:marBottom w:val="0"/>
                                                                                                              <w:divBdr>
                                                                                                                <w:top w:val="single" w:sz="2" w:space="4" w:color="D8D8D8"/>
                                                                                                                <w:left w:val="single" w:sz="2" w:space="0" w:color="D8D8D8"/>
                                                                                                                <w:bottom w:val="single" w:sz="2" w:space="4" w:color="D8D8D8"/>
                                                                                                                <w:right w:val="single" w:sz="2" w:space="0" w:color="D8D8D8"/>
                                                                                                              </w:divBdr>
                                                                                                              <w:divsChild>
                                                                                                                <w:div w:id="976496280">
                                                                                                                  <w:marLeft w:val="225"/>
                                                                                                                  <w:marRight w:val="225"/>
                                                                                                                  <w:marTop w:val="75"/>
                                                                                                                  <w:marBottom w:val="75"/>
                                                                                                                  <w:divBdr>
                                                                                                                    <w:top w:val="none" w:sz="0" w:space="0" w:color="auto"/>
                                                                                                                    <w:left w:val="none" w:sz="0" w:space="0" w:color="auto"/>
                                                                                                                    <w:bottom w:val="none" w:sz="0" w:space="0" w:color="auto"/>
                                                                                                                    <w:right w:val="none" w:sz="0" w:space="0" w:color="auto"/>
                                                                                                                  </w:divBdr>
                                                                                                                  <w:divsChild>
                                                                                                                    <w:div w:id="681858442">
                                                                                                                      <w:marLeft w:val="0"/>
                                                                                                                      <w:marRight w:val="0"/>
                                                                                                                      <w:marTop w:val="0"/>
                                                                                                                      <w:marBottom w:val="0"/>
                                                                                                                      <w:divBdr>
                                                                                                                        <w:top w:val="single" w:sz="6" w:space="0" w:color="auto"/>
                                                                                                                        <w:left w:val="single" w:sz="6" w:space="0" w:color="auto"/>
                                                                                                                        <w:bottom w:val="single" w:sz="6" w:space="0" w:color="auto"/>
                                                                                                                        <w:right w:val="single" w:sz="6" w:space="0" w:color="auto"/>
                                                                                                                      </w:divBdr>
                                                                                                                      <w:divsChild>
                                                                                                                        <w:div w:id="1964115889">
                                                                                                                          <w:marLeft w:val="0"/>
                                                                                                                          <w:marRight w:val="0"/>
                                                                                                                          <w:marTop w:val="0"/>
                                                                                                                          <w:marBottom w:val="0"/>
                                                                                                                          <w:divBdr>
                                                                                                                            <w:top w:val="none" w:sz="0" w:space="0" w:color="auto"/>
                                                                                                                            <w:left w:val="none" w:sz="0" w:space="0" w:color="auto"/>
                                                                                                                            <w:bottom w:val="none" w:sz="0" w:space="0" w:color="auto"/>
                                                                                                                            <w:right w:val="none" w:sz="0" w:space="0" w:color="auto"/>
                                                                                                                          </w:divBdr>
                                                                                                                          <w:divsChild>
                                                                                                                            <w:div w:id="1604339293">
                                                                                                                              <w:marLeft w:val="0"/>
                                                                                                                              <w:marRight w:val="0"/>
                                                                                                                              <w:marTop w:val="0"/>
                                                                                                                              <w:marBottom w:val="0"/>
                                                                                                                              <w:divBdr>
                                                                                                                                <w:top w:val="none" w:sz="0" w:space="0" w:color="auto"/>
                                                                                                                                <w:left w:val="none" w:sz="0" w:space="0" w:color="auto"/>
                                                                                                                                <w:bottom w:val="none" w:sz="0" w:space="0" w:color="auto"/>
                                                                                                                                <w:right w:val="none" w:sz="0" w:space="0" w:color="auto"/>
                                                                                                                              </w:divBdr>
                                                                                                                              <w:divsChild>
                                                                                                                                <w:div w:id="1371802634">
                                                                                                                                  <w:marLeft w:val="360"/>
                                                                                                                                  <w:marRight w:val="0"/>
                                                                                                                                  <w:marTop w:val="0"/>
                                                                                                                                  <w:marBottom w:val="0"/>
                                                                                                                                  <w:divBdr>
                                                                                                                                    <w:top w:val="none" w:sz="0" w:space="0" w:color="auto"/>
                                                                                                                                    <w:left w:val="none" w:sz="0" w:space="0" w:color="auto"/>
                                                                                                                                    <w:bottom w:val="none" w:sz="0" w:space="0" w:color="auto"/>
                                                                                                                                    <w:right w:val="none" w:sz="0" w:space="0" w:color="auto"/>
                                                                                                                                  </w:divBdr>
                                                                                                                                </w:div>
                                                                                                                                <w:div w:id="20206982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736948">
      <w:bodyDiv w:val="1"/>
      <w:marLeft w:val="0"/>
      <w:marRight w:val="0"/>
      <w:marTop w:val="0"/>
      <w:marBottom w:val="0"/>
      <w:divBdr>
        <w:top w:val="none" w:sz="0" w:space="0" w:color="auto"/>
        <w:left w:val="none" w:sz="0" w:space="0" w:color="auto"/>
        <w:bottom w:val="none" w:sz="0" w:space="0" w:color="auto"/>
        <w:right w:val="none" w:sz="0" w:space="0" w:color="auto"/>
      </w:divBdr>
    </w:div>
    <w:div w:id="931819638">
      <w:bodyDiv w:val="1"/>
      <w:marLeft w:val="0"/>
      <w:marRight w:val="0"/>
      <w:marTop w:val="0"/>
      <w:marBottom w:val="0"/>
      <w:divBdr>
        <w:top w:val="none" w:sz="0" w:space="0" w:color="auto"/>
        <w:left w:val="none" w:sz="0" w:space="0" w:color="auto"/>
        <w:bottom w:val="none" w:sz="0" w:space="0" w:color="auto"/>
        <w:right w:val="none" w:sz="0" w:space="0" w:color="auto"/>
      </w:divBdr>
    </w:div>
    <w:div w:id="1022706005">
      <w:bodyDiv w:val="1"/>
      <w:marLeft w:val="0"/>
      <w:marRight w:val="0"/>
      <w:marTop w:val="0"/>
      <w:marBottom w:val="0"/>
      <w:divBdr>
        <w:top w:val="none" w:sz="0" w:space="0" w:color="auto"/>
        <w:left w:val="none" w:sz="0" w:space="0" w:color="auto"/>
        <w:bottom w:val="none" w:sz="0" w:space="0" w:color="auto"/>
        <w:right w:val="none" w:sz="0" w:space="0" w:color="auto"/>
      </w:divBdr>
    </w:div>
    <w:div w:id="1188451806">
      <w:bodyDiv w:val="1"/>
      <w:marLeft w:val="0"/>
      <w:marRight w:val="0"/>
      <w:marTop w:val="0"/>
      <w:marBottom w:val="0"/>
      <w:divBdr>
        <w:top w:val="none" w:sz="0" w:space="0" w:color="auto"/>
        <w:left w:val="none" w:sz="0" w:space="0" w:color="auto"/>
        <w:bottom w:val="none" w:sz="0" w:space="0" w:color="auto"/>
        <w:right w:val="none" w:sz="0" w:space="0" w:color="auto"/>
      </w:divBdr>
    </w:div>
    <w:div w:id="1298298646">
      <w:bodyDiv w:val="1"/>
      <w:marLeft w:val="0"/>
      <w:marRight w:val="0"/>
      <w:marTop w:val="0"/>
      <w:marBottom w:val="0"/>
      <w:divBdr>
        <w:top w:val="none" w:sz="0" w:space="0" w:color="auto"/>
        <w:left w:val="none" w:sz="0" w:space="0" w:color="auto"/>
        <w:bottom w:val="none" w:sz="0" w:space="0" w:color="auto"/>
        <w:right w:val="none" w:sz="0" w:space="0" w:color="auto"/>
      </w:divBdr>
    </w:div>
    <w:div w:id="1298339576">
      <w:bodyDiv w:val="1"/>
      <w:marLeft w:val="0"/>
      <w:marRight w:val="0"/>
      <w:marTop w:val="0"/>
      <w:marBottom w:val="0"/>
      <w:divBdr>
        <w:top w:val="none" w:sz="0" w:space="0" w:color="auto"/>
        <w:left w:val="none" w:sz="0" w:space="0" w:color="auto"/>
        <w:bottom w:val="none" w:sz="0" w:space="0" w:color="auto"/>
        <w:right w:val="none" w:sz="0" w:space="0" w:color="auto"/>
      </w:divBdr>
    </w:div>
    <w:div w:id="1308629088">
      <w:marLeft w:val="0"/>
      <w:marRight w:val="0"/>
      <w:marTop w:val="0"/>
      <w:marBottom w:val="0"/>
      <w:divBdr>
        <w:top w:val="none" w:sz="0" w:space="0" w:color="auto"/>
        <w:left w:val="none" w:sz="0" w:space="0" w:color="auto"/>
        <w:bottom w:val="none" w:sz="0" w:space="0" w:color="auto"/>
        <w:right w:val="none" w:sz="0" w:space="0" w:color="auto"/>
      </w:divBdr>
      <w:divsChild>
        <w:div w:id="1308629121">
          <w:marLeft w:val="0"/>
          <w:marRight w:val="0"/>
          <w:marTop w:val="0"/>
          <w:marBottom w:val="0"/>
          <w:divBdr>
            <w:top w:val="none" w:sz="0" w:space="0" w:color="auto"/>
            <w:left w:val="none" w:sz="0" w:space="0" w:color="auto"/>
            <w:bottom w:val="none" w:sz="0" w:space="0" w:color="auto"/>
            <w:right w:val="none" w:sz="0" w:space="0" w:color="auto"/>
          </w:divBdr>
          <w:divsChild>
            <w:div w:id="1308629071">
              <w:marLeft w:val="0"/>
              <w:marRight w:val="0"/>
              <w:marTop w:val="0"/>
              <w:marBottom w:val="0"/>
              <w:divBdr>
                <w:top w:val="none" w:sz="0" w:space="0" w:color="auto"/>
                <w:left w:val="none" w:sz="0" w:space="0" w:color="auto"/>
                <w:bottom w:val="none" w:sz="0" w:space="0" w:color="auto"/>
                <w:right w:val="none" w:sz="0" w:space="0" w:color="auto"/>
              </w:divBdr>
              <w:divsChild>
                <w:div w:id="1308629064">
                  <w:marLeft w:val="0"/>
                  <w:marRight w:val="0"/>
                  <w:marTop w:val="0"/>
                  <w:marBottom w:val="0"/>
                  <w:divBdr>
                    <w:top w:val="none" w:sz="0" w:space="0" w:color="auto"/>
                    <w:left w:val="none" w:sz="0" w:space="0" w:color="auto"/>
                    <w:bottom w:val="none" w:sz="0" w:space="0" w:color="auto"/>
                    <w:right w:val="none" w:sz="0" w:space="0" w:color="auto"/>
                  </w:divBdr>
                  <w:divsChild>
                    <w:div w:id="1308629004">
                      <w:marLeft w:val="0"/>
                      <w:marRight w:val="0"/>
                      <w:marTop w:val="0"/>
                      <w:marBottom w:val="67"/>
                      <w:divBdr>
                        <w:top w:val="none" w:sz="0" w:space="0" w:color="auto"/>
                        <w:left w:val="none" w:sz="0" w:space="0" w:color="auto"/>
                        <w:bottom w:val="dotted" w:sz="6" w:space="3" w:color="D3D3D3"/>
                        <w:right w:val="none" w:sz="0" w:space="0" w:color="auto"/>
                      </w:divBdr>
                      <w:divsChild>
                        <w:div w:id="1308628994">
                          <w:marLeft w:val="0"/>
                          <w:marRight w:val="0"/>
                          <w:marTop w:val="0"/>
                          <w:marBottom w:val="0"/>
                          <w:divBdr>
                            <w:top w:val="none" w:sz="0" w:space="0" w:color="auto"/>
                            <w:left w:val="none" w:sz="0" w:space="0" w:color="auto"/>
                            <w:bottom w:val="none" w:sz="0" w:space="0" w:color="auto"/>
                            <w:right w:val="none" w:sz="0" w:space="0" w:color="auto"/>
                          </w:divBdr>
                          <w:divsChild>
                            <w:div w:id="1308629070">
                              <w:marLeft w:val="0"/>
                              <w:marRight w:val="0"/>
                              <w:marTop w:val="0"/>
                              <w:marBottom w:val="0"/>
                              <w:divBdr>
                                <w:top w:val="none" w:sz="0" w:space="0" w:color="auto"/>
                                <w:left w:val="none" w:sz="0" w:space="0" w:color="auto"/>
                                <w:bottom w:val="none" w:sz="0" w:space="0" w:color="auto"/>
                                <w:right w:val="none" w:sz="0" w:space="0" w:color="auto"/>
                              </w:divBdr>
                              <w:divsChild>
                                <w:div w:id="1308629062">
                                  <w:marLeft w:val="0"/>
                                  <w:marRight w:val="0"/>
                                  <w:marTop w:val="0"/>
                                  <w:marBottom w:val="0"/>
                                  <w:divBdr>
                                    <w:top w:val="none" w:sz="0" w:space="0" w:color="auto"/>
                                    <w:left w:val="none" w:sz="0" w:space="0" w:color="auto"/>
                                    <w:bottom w:val="none" w:sz="0" w:space="0" w:color="auto"/>
                                    <w:right w:val="none" w:sz="0" w:space="0" w:color="auto"/>
                                  </w:divBdr>
                                  <w:divsChild>
                                    <w:div w:id="1308629000">
                                      <w:marLeft w:val="0"/>
                                      <w:marRight w:val="0"/>
                                      <w:marTop w:val="0"/>
                                      <w:marBottom w:val="0"/>
                                      <w:divBdr>
                                        <w:top w:val="none" w:sz="0" w:space="0" w:color="auto"/>
                                        <w:left w:val="none" w:sz="0" w:space="0" w:color="auto"/>
                                        <w:bottom w:val="none" w:sz="0" w:space="0" w:color="auto"/>
                                        <w:right w:val="none" w:sz="0" w:space="0" w:color="auto"/>
                                      </w:divBdr>
                                      <w:divsChild>
                                        <w:div w:id="1308628995">
                                          <w:marLeft w:val="0"/>
                                          <w:marRight w:val="0"/>
                                          <w:marTop w:val="0"/>
                                          <w:marBottom w:val="0"/>
                                          <w:divBdr>
                                            <w:top w:val="none" w:sz="0" w:space="0" w:color="auto"/>
                                            <w:left w:val="none" w:sz="0" w:space="0" w:color="auto"/>
                                            <w:bottom w:val="none" w:sz="0" w:space="0" w:color="auto"/>
                                            <w:right w:val="none" w:sz="0" w:space="0" w:color="auto"/>
                                          </w:divBdr>
                                        </w:div>
                                        <w:div w:id="1308628996">
                                          <w:marLeft w:val="0"/>
                                          <w:marRight w:val="0"/>
                                          <w:marTop w:val="0"/>
                                          <w:marBottom w:val="0"/>
                                          <w:divBdr>
                                            <w:top w:val="none" w:sz="0" w:space="0" w:color="auto"/>
                                            <w:left w:val="none" w:sz="0" w:space="0" w:color="auto"/>
                                            <w:bottom w:val="none" w:sz="0" w:space="0" w:color="auto"/>
                                            <w:right w:val="none" w:sz="0" w:space="0" w:color="auto"/>
                                          </w:divBdr>
                                        </w:div>
                                        <w:div w:id="1308629006">
                                          <w:marLeft w:val="0"/>
                                          <w:marRight w:val="0"/>
                                          <w:marTop w:val="0"/>
                                          <w:marBottom w:val="0"/>
                                          <w:divBdr>
                                            <w:top w:val="none" w:sz="0" w:space="0" w:color="auto"/>
                                            <w:left w:val="none" w:sz="0" w:space="0" w:color="auto"/>
                                            <w:bottom w:val="none" w:sz="0" w:space="0" w:color="auto"/>
                                            <w:right w:val="none" w:sz="0" w:space="0" w:color="auto"/>
                                          </w:divBdr>
                                        </w:div>
                                        <w:div w:id="1308629011">
                                          <w:marLeft w:val="0"/>
                                          <w:marRight w:val="0"/>
                                          <w:marTop w:val="0"/>
                                          <w:marBottom w:val="0"/>
                                          <w:divBdr>
                                            <w:top w:val="none" w:sz="0" w:space="0" w:color="auto"/>
                                            <w:left w:val="none" w:sz="0" w:space="0" w:color="auto"/>
                                            <w:bottom w:val="none" w:sz="0" w:space="0" w:color="auto"/>
                                            <w:right w:val="none" w:sz="0" w:space="0" w:color="auto"/>
                                          </w:divBdr>
                                        </w:div>
                                        <w:div w:id="1308629013">
                                          <w:marLeft w:val="0"/>
                                          <w:marRight w:val="0"/>
                                          <w:marTop w:val="0"/>
                                          <w:marBottom w:val="0"/>
                                          <w:divBdr>
                                            <w:top w:val="none" w:sz="0" w:space="0" w:color="auto"/>
                                            <w:left w:val="none" w:sz="0" w:space="0" w:color="auto"/>
                                            <w:bottom w:val="none" w:sz="0" w:space="0" w:color="auto"/>
                                            <w:right w:val="none" w:sz="0" w:space="0" w:color="auto"/>
                                          </w:divBdr>
                                        </w:div>
                                        <w:div w:id="1308629015">
                                          <w:marLeft w:val="0"/>
                                          <w:marRight w:val="0"/>
                                          <w:marTop w:val="0"/>
                                          <w:marBottom w:val="0"/>
                                          <w:divBdr>
                                            <w:top w:val="none" w:sz="0" w:space="0" w:color="auto"/>
                                            <w:left w:val="none" w:sz="0" w:space="0" w:color="auto"/>
                                            <w:bottom w:val="none" w:sz="0" w:space="0" w:color="auto"/>
                                            <w:right w:val="none" w:sz="0" w:space="0" w:color="auto"/>
                                          </w:divBdr>
                                        </w:div>
                                        <w:div w:id="1308629022">
                                          <w:marLeft w:val="0"/>
                                          <w:marRight w:val="0"/>
                                          <w:marTop w:val="0"/>
                                          <w:marBottom w:val="0"/>
                                          <w:divBdr>
                                            <w:top w:val="none" w:sz="0" w:space="0" w:color="auto"/>
                                            <w:left w:val="none" w:sz="0" w:space="0" w:color="auto"/>
                                            <w:bottom w:val="none" w:sz="0" w:space="0" w:color="auto"/>
                                            <w:right w:val="none" w:sz="0" w:space="0" w:color="auto"/>
                                          </w:divBdr>
                                        </w:div>
                                        <w:div w:id="1308629025">
                                          <w:marLeft w:val="0"/>
                                          <w:marRight w:val="0"/>
                                          <w:marTop w:val="0"/>
                                          <w:marBottom w:val="0"/>
                                          <w:divBdr>
                                            <w:top w:val="none" w:sz="0" w:space="0" w:color="auto"/>
                                            <w:left w:val="none" w:sz="0" w:space="0" w:color="auto"/>
                                            <w:bottom w:val="none" w:sz="0" w:space="0" w:color="auto"/>
                                            <w:right w:val="none" w:sz="0" w:space="0" w:color="auto"/>
                                          </w:divBdr>
                                        </w:div>
                                        <w:div w:id="1308629032">
                                          <w:marLeft w:val="0"/>
                                          <w:marRight w:val="0"/>
                                          <w:marTop w:val="0"/>
                                          <w:marBottom w:val="0"/>
                                          <w:divBdr>
                                            <w:top w:val="none" w:sz="0" w:space="0" w:color="auto"/>
                                            <w:left w:val="none" w:sz="0" w:space="0" w:color="auto"/>
                                            <w:bottom w:val="none" w:sz="0" w:space="0" w:color="auto"/>
                                            <w:right w:val="none" w:sz="0" w:space="0" w:color="auto"/>
                                          </w:divBdr>
                                        </w:div>
                                        <w:div w:id="1308629036">
                                          <w:marLeft w:val="0"/>
                                          <w:marRight w:val="0"/>
                                          <w:marTop w:val="0"/>
                                          <w:marBottom w:val="0"/>
                                          <w:divBdr>
                                            <w:top w:val="none" w:sz="0" w:space="0" w:color="auto"/>
                                            <w:left w:val="none" w:sz="0" w:space="0" w:color="auto"/>
                                            <w:bottom w:val="none" w:sz="0" w:space="0" w:color="auto"/>
                                            <w:right w:val="none" w:sz="0" w:space="0" w:color="auto"/>
                                          </w:divBdr>
                                        </w:div>
                                        <w:div w:id="1308629041">
                                          <w:marLeft w:val="0"/>
                                          <w:marRight w:val="0"/>
                                          <w:marTop w:val="0"/>
                                          <w:marBottom w:val="0"/>
                                          <w:divBdr>
                                            <w:top w:val="none" w:sz="0" w:space="0" w:color="auto"/>
                                            <w:left w:val="none" w:sz="0" w:space="0" w:color="auto"/>
                                            <w:bottom w:val="none" w:sz="0" w:space="0" w:color="auto"/>
                                            <w:right w:val="none" w:sz="0" w:space="0" w:color="auto"/>
                                          </w:divBdr>
                                        </w:div>
                                        <w:div w:id="1308629044">
                                          <w:marLeft w:val="0"/>
                                          <w:marRight w:val="0"/>
                                          <w:marTop w:val="0"/>
                                          <w:marBottom w:val="0"/>
                                          <w:divBdr>
                                            <w:top w:val="none" w:sz="0" w:space="0" w:color="auto"/>
                                            <w:left w:val="none" w:sz="0" w:space="0" w:color="auto"/>
                                            <w:bottom w:val="none" w:sz="0" w:space="0" w:color="auto"/>
                                            <w:right w:val="none" w:sz="0" w:space="0" w:color="auto"/>
                                          </w:divBdr>
                                        </w:div>
                                        <w:div w:id="1308629058">
                                          <w:marLeft w:val="0"/>
                                          <w:marRight w:val="0"/>
                                          <w:marTop w:val="0"/>
                                          <w:marBottom w:val="0"/>
                                          <w:divBdr>
                                            <w:top w:val="none" w:sz="0" w:space="0" w:color="auto"/>
                                            <w:left w:val="none" w:sz="0" w:space="0" w:color="auto"/>
                                            <w:bottom w:val="none" w:sz="0" w:space="0" w:color="auto"/>
                                            <w:right w:val="none" w:sz="0" w:space="0" w:color="auto"/>
                                          </w:divBdr>
                                        </w:div>
                                        <w:div w:id="1308629069">
                                          <w:marLeft w:val="0"/>
                                          <w:marRight w:val="0"/>
                                          <w:marTop w:val="0"/>
                                          <w:marBottom w:val="0"/>
                                          <w:divBdr>
                                            <w:top w:val="none" w:sz="0" w:space="0" w:color="auto"/>
                                            <w:left w:val="none" w:sz="0" w:space="0" w:color="auto"/>
                                            <w:bottom w:val="none" w:sz="0" w:space="0" w:color="auto"/>
                                            <w:right w:val="none" w:sz="0" w:space="0" w:color="auto"/>
                                          </w:divBdr>
                                        </w:div>
                                        <w:div w:id="1308629073">
                                          <w:marLeft w:val="0"/>
                                          <w:marRight w:val="0"/>
                                          <w:marTop w:val="0"/>
                                          <w:marBottom w:val="0"/>
                                          <w:divBdr>
                                            <w:top w:val="none" w:sz="0" w:space="0" w:color="auto"/>
                                            <w:left w:val="none" w:sz="0" w:space="0" w:color="auto"/>
                                            <w:bottom w:val="none" w:sz="0" w:space="0" w:color="auto"/>
                                            <w:right w:val="none" w:sz="0" w:space="0" w:color="auto"/>
                                          </w:divBdr>
                                        </w:div>
                                        <w:div w:id="1308629074">
                                          <w:marLeft w:val="0"/>
                                          <w:marRight w:val="0"/>
                                          <w:marTop w:val="0"/>
                                          <w:marBottom w:val="0"/>
                                          <w:divBdr>
                                            <w:top w:val="none" w:sz="0" w:space="0" w:color="auto"/>
                                            <w:left w:val="none" w:sz="0" w:space="0" w:color="auto"/>
                                            <w:bottom w:val="none" w:sz="0" w:space="0" w:color="auto"/>
                                            <w:right w:val="none" w:sz="0" w:space="0" w:color="auto"/>
                                          </w:divBdr>
                                        </w:div>
                                        <w:div w:id="1308629075">
                                          <w:marLeft w:val="0"/>
                                          <w:marRight w:val="0"/>
                                          <w:marTop w:val="0"/>
                                          <w:marBottom w:val="0"/>
                                          <w:divBdr>
                                            <w:top w:val="none" w:sz="0" w:space="0" w:color="auto"/>
                                            <w:left w:val="none" w:sz="0" w:space="0" w:color="auto"/>
                                            <w:bottom w:val="none" w:sz="0" w:space="0" w:color="auto"/>
                                            <w:right w:val="none" w:sz="0" w:space="0" w:color="auto"/>
                                          </w:divBdr>
                                        </w:div>
                                        <w:div w:id="1308629080">
                                          <w:marLeft w:val="0"/>
                                          <w:marRight w:val="0"/>
                                          <w:marTop w:val="0"/>
                                          <w:marBottom w:val="0"/>
                                          <w:divBdr>
                                            <w:top w:val="none" w:sz="0" w:space="0" w:color="auto"/>
                                            <w:left w:val="none" w:sz="0" w:space="0" w:color="auto"/>
                                            <w:bottom w:val="none" w:sz="0" w:space="0" w:color="auto"/>
                                            <w:right w:val="none" w:sz="0" w:space="0" w:color="auto"/>
                                          </w:divBdr>
                                        </w:div>
                                        <w:div w:id="1308629081">
                                          <w:marLeft w:val="0"/>
                                          <w:marRight w:val="0"/>
                                          <w:marTop w:val="0"/>
                                          <w:marBottom w:val="0"/>
                                          <w:divBdr>
                                            <w:top w:val="none" w:sz="0" w:space="0" w:color="auto"/>
                                            <w:left w:val="none" w:sz="0" w:space="0" w:color="auto"/>
                                            <w:bottom w:val="none" w:sz="0" w:space="0" w:color="auto"/>
                                            <w:right w:val="none" w:sz="0" w:space="0" w:color="auto"/>
                                          </w:divBdr>
                                        </w:div>
                                        <w:div w:id="1308629082">
                                          <w:marLeft w:val="0"/>
                                          <w:marRight w:val="0"/>
                                          <w:marTop w:val="0"/>
                                          <w:marBottom w:val="0"/>
                                          <w:divBdr>
                                            <w:top w:val="none" w:sz="0" w:space="0" w:color="auto"/>
                                            <w:left w:val="none" w:sz="0" w:space="0" w:color="auto"/>
                                            <w:bottom w:val="none" w:sz="0" w:space="0" w:color="auto"/>
                                            <w:right w:val="none" w:sz="0" w:space="0" w:color="auto"/>
                                          </w:divBdr>
                                        </w:div>
                                        <w:div w:id="1308629086">
                                          <w:marLeft w:val="0"/>
                                          <w:marRight w:val="0"/>
                                          <w:marTop w:val="0"/>
                                          <w:marBottom w:val="0"/>
                                          <w:divBdr>
                                            <w:top w:val="none" w:sz="0" w:space="0" w:color="auto"/>
                                            <w:left w:val="none" w:sz="0" w:space="0" w:color="auto"/>
                                            <w:bottom w:val="none" w:sz="0" w:space="0" w:color="auto"/>
                                            <w:right w:val="none" w:sz="0" w:space="0" w:color="auto"/>
                                          </w:divBdr>
                                        </w:div>
                                        <w:div w:id="1308629093">
                                          <w:marLeft w:val="0"/>
                                          <w:marRight w:val="0"/>
                                          <w:marTop w:val="0"/>
                                          <w:marBottom w:val="0"/>
                                          <w:divBdr>
                                            <w:top w:val="none" w:sz="0" w:space="0" w:color="auto"/>
                                            <w:left w:val="none" w:sz="0" w:space="0" w:color="auto"/>
                                            <w:bottom w:val="none" w:sz="0" w:space="0" w:color="auto"/>
                                            <w:right w:val="none" w:sz="0" w:space="0" w:color="auto"/>
                                          </w:divBdr>
                                        </w:div>
                                        <w:div w:id="1308629096">
                                          <w:marLeft w:val="0"/>
                                          <w:marRight w:val="0"/>
                                          <w:marTop w:val="0"/>
                                          <w:marBottom w:val="0"/>
                                          <w:divBdr>
                                            <w:top w:val="none" w:sz="0" w:space="0" w:color="auto"/>
                                            <w:left w:val="none" w:sz="0" w:space="0" w:color="auto"/>
                                            <w:bottom w:val="none" w:sz="0" w:space="0" w:color="auto"/>
                                            <w:right w:val="none" w:sz="0" w:space="0" w:color="auto"/>
                                          </w:divBdr>
                                        </w:div>
                                        <w:div w:id="1308629098">
                                          <w:marLeft w:val="0"/>
                                          <w:marRight w:val="0"/>
                                          <w:marTop w:val="0"/>
                                          <w:marBottom w:val="0"/>
                                          <w:divBdr>
                                            <w:top w:val="none" w:sz="0" w:space="0" w:color="auto"/>
                                            <w:left w:val="none" w:sz="0" w:space="0" w:color="auto"/>
                                            <w:bottom w:val="none" w:sz="0" w:space="0" w:color="auto"/>
                                            <w:right w:val="none" w:sz="0" w:space="0" w:color="auto"/>
                                          </w:divBdr>
                                        </w:div>
                                        <w:div w:id="1308629102">
                                          <w:marLeft w:val="0"/>
                                          <w:marRight w:val="0"/>
                                          <w:marTop w:val="0"/>
                                          <w:marBottom w:val="0"/>
                                          <w:divBdr>
                                            <w:top w:val="none" w:sz="0" w:space="0" w:color="auto"/>
                                            <w:left w:val="none" w:sz="0" w:space="0" w:color="auto"/>
                                            <w:bottom w:val="none" w:sz="0" w:space="0" w:color="auto"/>
                                            <w:right w:val="none" w:sz="0" w:space="0" w:color="auto"/>
                                          </w:divBdr>
                                        </w:div>
                                        <w:div w:id="1308629104">
                                          <w:marLeft w:val="0"/>
                                          <w:marRight w:val="0"/>
                                          <w:marTop w:val="0"/>
                                          <w:marBottom w:val="0"/>
                                          <w:divBdr>
                                            <w:top w:val="none" w:sz="0" w:space="0" w:color="auto"/>
                                            <w:left w:val="none" w:sz="0" w:space="0" w:color="auto"/>
                                            <w:bottom w:val="none" w:sz="0" w:space="0" w:color="auto"/>
                                            <w:right w:val="none" w:sz="0" w:space="0" w:color="auto"/>
                                          </w:divBdr>
                                        </w:div>
                                        <w:div w:id="1308629105">
                                          <w:marLeft w:val="0"/>
                                          <w:marRight w:val="0"/>
                                          <w:marTop w:val="0"/>
                                          <w:marBottom w:val="0"/>
                                          <w:divBdr>
                                            <w:top w:val="none" w:sz="0" w:space="0" w:color="auto"/>
                                            <w:left w:val="none" w:sz="0" w:space="0" w:color="auto"/>
                                            <w:bottom w:val="none" w:sz="0" w:space="0" w:color="auto"/>
                                            <w:right w:val="none" w:sz="0" w:space="0" w:color="auto"/>
                                          </w:divBdr>
                                        </w:div>
                                        <w:div w:id="1308629106">
                                          <w:marLeft w:val="0"/>
                                          <w:marRight w:val="0"/>
                                          <w:marTop w:val="0"/>
                                          <w:marBottom w:val="0"/>
                                          <w:divBdr>
                                            <w:top w:val="none" w:sz="0" w:space="0" w:color="auto"/>
                                            <w:left w:val="none" w:sz="0" w:space="0" w:color="auto"/>
                                            <w:bottom w:val="none" w:sz="0" w:space="0" w:color="auto"/>
                                            <w:right w:val="none" w:sz="0" w:space="0" w:color="auto"/>
                                          </w:divBdr>
                                        </w:div>
                                        <w:div w:id="1308629115">
                                          <w:marLeft w:val="0"/>
                                          <w:marRight w:val="0"/>
                                          <w:marTop w:val="0"/>
                                          <w:marBottom w:val="0"/>
                                          <w:divBdr>
                                            <w:top w:val="none" w:sz="0" w:space="0" w:color="auto"/>
                                            <w:left w:val="none" w:sz="0" w:space="0" w:color="auto"/>
                                            <w:bottom w:val="none" w:sz="0" w:space="0" w:color="auto"/>
                                            <w:right w:val="none" w:sz="0" w:space="0" w:color="auto"/>
                                          </w:divBdr>
                                        </w:div>
                                        <w:div w:id="1308629122">
                                          <w:marLeft w:val="0"/>
                                          <w:marRight w:val="0"/>
                                          <w:marTop w:val="0"/>
                                          <w:marBottom w:val="0"/>
                                          <w:divBdr>
                                            <w:top w:val="none" w:sz="0" w:space="0" w:color="auto"/>
                                            <w:left w:val="none" w:sz="0" w:space="0" w:color="auto"/>
                                            <w:bottom w:val="none" w:sz="0" w:space="0" w:color="auto"/>
                                            <w:right w:val="none" w:sz="0" w:space="0" w:color="auto"/>
                                          </w:divBdr>
                                        </w:div>
                                        <w:div w:id="1308629124">
                                          <w:marLeft w:val="0"/>
                                          <w:marRight w:val="0"/>
                                          <w:marTop w:val="0"/>
                                          <w:marBottom w:val="0"/>
                                          <w:divBdr>
                                            <w:top w:val="none" w:sz="0" w:space="0" w:color="auto"/>
                                            <w:left w:val="none" w:sz="0" w:space="0" w:color="auto"/>
                                            <w:bottom w:val="none" w:sz="0" w:space="0" w:color="auto"/>
                                            <w:right w:val="none" w:sz="0" w:space="0" w:color="auto"/>
                                          </w:divBdr>
                                        </w:div>
                                        <w:div w:id="1308629128">
                                          <w:marLeft w:val="0"/>
                                          <w:marRight w:val="0"/>
                                          <w:marTop w:val="0"/>
                                          <w:marBottom w:val="0"/>
                                          <w:divBdr>
                                            <w:top w:val="none" w:sz="0" w:space="0" w:color="auto"/>
                                            <w:left w:val="none" w:sz="0" w:space="0" w:color="auto"/>
                                            <w:bottom w:val="none" w:sz="0" w:space="0" w:color="auto"/>
                                            <w:right w:val="none" w:sz="0" w:space="0" w:color="auto"/>
                                          </w:divBdr>
                                        </w:div>
                                        <w:div w:id="1308629135">
                                          <w:marLeft w:val="0"/>
                                          <w:marRight w:val="0"/>
                                          <w:marTop w:val="0"/>
                                          <w:marBottom w:val="0"/>
                                          <w:divBdr>
                                            <w:top w:val="none" w:sz="0" w:space="0" w:color="auto"/>
                                            <w:left w:val="none" w:sz="0" w:space="0" w:color="auto"/>
                                            <w:bottom w:val="none" w:sz="0" w:space="0" w:color="auto"/>
                                            <w:right w:val="none" w:sz="0" w:space="0" w:color="auto"/>
                                          </w:divBdr>
                                        </w:div>
                                      </w:divsChild>
                                    </w:div>
                                    <w:div w:id="1308629014">
                                      <w:marLeft w:val="0"/>
                                      <w:marRight w:val="0"/>
                                      <w:marTop w:val="0"/>
                                      <w:marBottom w:val="0"/>
                                      <w:divBdr>
                                        <w:top w:val="none" w:sz="0" w:space="0" w:color="auto"/>
                                        <w:left w:val="none" w:sz="0" w:space="0" w:color="auto"/>
                                        <w:bottom w:val="none" w:sz="0" w:space="0" w:color="auto"/>
                                        <w:right w:val="none" w:sz="0" w:space="0" w:color="auto"/>
                                      </w:divBdr>
                                      <w:divsChild>
                                        <w:div w:id="1308628998">
                                          <w:marLeft w:val="0"/>
                                          <w:marRight w:val="0"/>
                                          <w:marTop w:val="0"/>
                                          <w:marBottom w:val="0"/>
                                          <w:divBdr>
                                            <w:top w:val="none" w:sz="0" w:space="0" w:color="auto"/>
                                            <w:left w:val="none" w:sz="0" w:space="0" w:color="auto"/>
                                            <w:bottom w:val="none" w:sz="0" w:space="0" w:color="auto"/>
                                            <w:right w:val="none" w:sz="0" w:space="0" w:color="auto"/>
                                          </w:divBdr>
                                        </w:div>
                                        <w:div w:id="1308628999">
                                          <w:marLeft w:val="0"/>
                                          <w:marRight w:val="0"/>
                                          <w:marTop w:val="0"/>
                                          <w:marBottom w:val="0"/>
                                          <w:divBdr>
                                            <w:top w:val="none" w:sz="0" w:space="0" w:color="auto"/>
                                            <w:left w:val="none" w:sz="0" w:space="0" w:color="auto"/>
                                            <w:bottom w:val="none" w:sz="0" w:space="0" w:color="auto"/>
                                            <w:right w:val="none" w:sz="0" w:space="0" w:color="auto"/>
                                          </w:divBdr>
                                        </w:div>
                                        <w:div w:id="1308629018">
                                          <w:marLeft w:val="0"/>
                                          <w:marRight w:val="0"/>
                                          <w:marTop w:val="0"/>
                                          <w:marBottom w:val="0"/>
                                          <w:divBdr>
                                            <w:top w:val="none" w:sz="0" w:space="0" w:color="auto"/>
                                            <w:left w:val="none" w:sz="0" w:space="0" w:color="auto"/>
                                            <w:bottom w:val="none" w:sz="0" w:space="0" w:color="auto"/>
                                            <w:right w:val="none" w:sz="0" w:space="0" w:color="auto"/>
                                          </w:divBdr>
                                        </w:div>
                                        <w:div w:id="1308629023">
                                          <w:marLeft w:val="0"/>
                                          <w:marRight w:val="0"/>
                                          <w:marTop w:val="0"/>
                                          <w:marBottom w:val="0"/>
                                          <w:divBdr>
                                            <w:top w:val="none" w:sz="0" w:space="0" w:color="auto"/>
                                            <w:left w:val="none" w:sz="0" w:space="0" w:color="auto"/>
                                            <w:bottom w:val="none" w:sz="0" w:space="0" w:color="auto"/>
                                            <w:right w:val="none" w:sz="0" w:space="0" w:color="auto"/>
                                          </w:divBdr>
                                        </w:div>
                                        <w:div w:id="1308629024">
                                          <w:marLeft w:val="0"/>
                                          <w:marRight w:val="0"/>
                                          <w:marTop w:val="0"/>
                                          <w:marBottom w:val="0"/>
                                          <w:divBdr>
                                            <w:top w:val="none" w:sz="0" w:space="0" w:color="auto"/>
                                            <w:left w:val="none" w:sz="0" w:space="0" w:color="auto"/>
                                            <w:bottom w:val="none" w:sz="0" w:space="0" w:color="auto"/>
                                            <w:right w:val="none" w:sz="0" w:space="0" w:color="auto"/>
                                          </w:divBdr>
                                        </w:div>
                                        <w:div w:id="1308629028">
                                          <w:marLeft w:val="0"/>
                                          <w:marRight w:val="0"/>
                                          <w:marTop w:val="0"/>
                                          <w:marBottom w:val="0"/>
                                          <w:divBdr>
                                            <w:top w:val="none" w:sz="0" w:space="0" w:color="auto"/>
                                            <w:left w:val="none" w:sz="0" w:space="0" w:color="auto"/>
                                            <w:bottom w:val="none" w:sz="0" w:space="0" w:color="auto"/>
                                            <w:right w:val="none" w:sz="0" w:space="0" w:color="auto"/>
                                          </w:divBdr>
                                        </w:div>
                                        <w:div w:id="1308629046">
                                          <w:marLeft w:val="0"/>
                                          <w:marRight w:val="0"/>
                                          <w:marTop w:val="0"/>
                                          <w:marBottom w:val="0"/>
                                          <w:divBdr>
                                            <w:top w:val="none" w:sz="0" w:space="0" w:color="auto"/>
                                            <w:left w:val="none" w:sz="0" w:space="0" w:color="auto"/>
                                            <w:bottom w:val="none" w:sz="0" w:space="0" w:color="auto"/>
                                            <w:right w:val="none" w:sz="0" w:space="0" w:color="auto"/>
                                          </w:divBdr>
                                        </w:div>
                                        <w:div w:id="1308629047">
                                          <w:marLeft w:val="0"/>
                                          <w:marRight w:val="0"/>
                                          <w:marTop w:val="0"/>
                                          <w:marBottom w:val="0"/>
                                          <w:divBdr>
                                            <w:top w:val="none" w:sz="0" w:space="0" w:color="auto"/>
                                            <w:left w:val="none" w:sz="0" w:space="0" w:color="auto"/>
                                            <w:bottom w:val="none" w:sz="0" w:space="0" w:color="auto"/>
                                            <w:right w:val="none" w:sz="0" w:space="0" w:color="auto"/>
                                          </w:divBdr>
                                        </w:div>
                                        <w:div w:id="1308629055">
                                          <w:marLeft w:val="0"/>
                                          <w:marRight w:val="0"/>
                                          <w:marTop w:val="0"/>
                                          <w:marBottom w:val="0"/>
                                          <w:divBdr>
                                            <w:top w:val="none" w:sz="0" w:space="0" w:color="auto"/>
                                            <w:left w:val="none" w:sz="0" w:space="0" w:color="auto"/>
                                            <w:bottom w:val="none" w:sz="0" w:space="0" w:color="auto"/>
                                            <w:right w:val="none" w:sz="0" w:space="0" w:color="auto"/>
                                          </w:divBdr>
                                        </w:div>
                                        <w:div w:id="1308629059">
                                          <w:marLeft w:val="0"/>
                                          <w:marRight w:val="0"/>
                                          <w:marTop w:val="0"/>
                                          <w:marBottom w:val="0"/>
                                          <w:divBdr>
                                            <w:top w:val="none" w:sz="0" w:space="0" w:color="auto"/>
                                            <w:left w:val="none" w:sz="0" w:space="0" w:color="auto"/>
                                            <w:bottom w:val="none" w:sz="0" w:space="0" w:color="auto"/>
                                            <w:right w:val="none" w:sz="0" w:space="0" w:color="auto"/>
                                          </w:divBdr>
                                        </w:div>
                                        <w:div w:id="1308629061">
                                          <w:marLeft w:val="0"/>
                                          <w:marRight w:val="0"/>
                                          <w:marTop w:val="0"/>
                                          <w:marBottom w:val="0"/>
                                          <w:divBdr>
                                            <w:top w:val="none" w:sz="0" w:space="0" w:color="auto"/>
                                            <w:left w:val="none" w:sz="0" w:space="0" w:color="auto"/>
                                            <w:bottom w:val="none" w:sz="0" w:space="0" w:color="auto"/>
                                            <w:right w:val="none" w:sz="0" w:space="0" w:color="auto"/>
                                          </w:divBdr>
                                        </w:div>
                                        <w:div w:id="1308629079">
                                          <w:marLeft w:val="0"/>
                                          <w:marRight w:val="0"/>
                                          <w:marTop w:val="0"/>
                                          <w:marBottom w:val="0"/>
                                          <w:divBdr>
                                            <w:top w:val="none" w:sz="0" w:space="0" w:color="auto"/>
                                            <w:left w:val="none" w:sz="0" w:space="0" w:color="auto"/>
                                            <w:bottom w:val="none" w:sz="0" w:space="0" w:color="auto"/>
                                            <w:right w:val="none" w:sz="0" w:space="0" w:color="auto"/>
                                          </w:divBdr>
                                        </w:div>
                                        <w:div w:id="1308629094">
                                          <w:marLeft w:val="0"/>
                                          <w:marRight w:val="0"/>
                                          <w:marTop w:val="0"/>
                                          <w:marBottom w:val="0"/>
                                          <w:divBdr>
                                            <w:top w:val="none" w:sz="0" w:space="0" w:color="auto"/>
                                            <w:left w:val="none" w:sz="0" w:space="0" w:color="auto"/>
                                            <w:bottom w:val="none" w:sz="0" w:space="0" w:color="auto"/>
                                            <w:right w:val="none" w:sz="0" w:space="0" w:color="auto"/>
                                          </w:divBdr>
                                        </w:div>
                                        <w:div w:id="1308629108">
                                          <w:marLeft w:val="0"/>
                                          <w:marRight w:val="0"/>
                                          <w:marTop w:val="0"/>
                                          <w:marBottom w:val="0"/>
                                          <w:divBdr>
                                            <w:top w:val="none" w:sz="0" w:space="0" w:color="auto"/>
                                            <w:left w:val="none" w:sz="0" w:space="0" w:color="auto"/>
                                            <w:bottom w:val="none" w:sz="0" w:space="0" w:color="auto"/>
                                            <w:right w:val="none" w:sz="0" w:space="0" w:color="auto"/>
                                          </w:divBdr>
                                        </w:div>
                                        <w:div w:id="1308629109">
                                          <w:marLeft w:val="0"/>
                                          <w:marRight w:val="0"/>
                                          <w:marTop w:val="0"/>
                                          <w:marBottom w:val="0"/>
                                          <w:divBdr>
                                            <w:top w:val="none" w:sz="0" w:space="0" w:color="auto"/>
                                            <w:left w:val="none" w:sz="0" w:space="0" w:color="auto"/>
                                            <w:bottom w:val="none" w:sz="0" w:space="0" w:color="auto"/>
                                            <w:right w:val="none" w:sz="0" w:space="0" w:color="auto"/>
                                          </w:divBdr>
                                        </w:div>
                                        <w:div w:id="1308629111">
                                          <w:marLeft w:val="0"/>
                                          <w:marRight w:val="0"/>
                                          <w:marTop w:val="0"/>
                                          <w:marBottom w:val="0"/>
                                          <w:divBdr>
                                            <w:top w:val="none" w:sz="0" w:space="0" w:color="auto"/>
                                            <w:left w:val="none" w:sz="0" w:space="0" w:color="auto"/>
                                            <w:bottom w:val="none" w:sz="0" w:space="0" w:color="auto"/>
                                            <w:right w:val="none" w:sz="0" w:space="0" w:color="auto"/>
                                          </w:divBdr>
                                        </w:div>
                                        <w:div w:id="1308629114">
                                          <w:marLeft w:val="0"/>
                                          <w:marRight w:val="0"/>
                                          <w:marTop w:val="0"/>
                                          <w:marBottom w:val="0"/>
                                          <w:divBdr>
                                            <w:top w:val="none" w:sz="0" w:space="0" w:color="auto"/>
                                            <w:left w:val="none" w:sz="0" w:space="0" w:color="auto"/>
                                            <w:bottom w:val="none" w:sz="0" w:space="0" w:color="auto"/>
                                            <w:right w:val="none" w:sz="0" w:space="0" w:color="auto"/>
                                          </w:divBdr>
                                        </w:div>
                                        <w:div w:id="1308629116">
                                          <w:marLeft w:val="0"/>
                                          <w:marRight w:val="0"/>
                                          <w:marTop w:val="0"/>
                                          <w:marBottom w:val="0"/>
                                          <w:divBdr>
                                            <w:top w:val="none" w:sz="0" w:space="0" w:color="auto"/>
                                            <w:left w:val="none" w:sz="0" w:space="0" w:color="auto"/>
                                            <w:bottom w:val="none" w:sz="0" w:space="0" w:color="auto"/>
                                            <w:right w:val="none" w:sz="0" w:space="0" w:color="auto"/>
                                          </w:divBdr>
                                        </w:div>
                                        <w:div w:id="1308629118">
                                          <w:marLeft w:val="0"/>
                                          <w:marRight w:val="0"/>
                                          <w:marTop w:val="0"/>
                                          <w:marBottom w:val="0"/>
                                          <w:divBdr>
                                            <w:top w:val="none" w:sz="0" w:space="0" w:color="auto"/>
                                            <w:left w:val="none" w:sz="0" w:space="0" w:color="auto"/>
                                            <w:bottom w:val="none" w:sz="0" w:space="0" w:color="auto"/>
                                            <w:right w:val="none" w:sz="0" w:space="0" w:color="auto"/>
                                          </w:divBdr>
                                        </w:div>
                                        <w:div w:id="1308629120">
                                          <w:marLeft w:val="0"/>
                                          <w:marRight w:val="0"/>
                                          <w:marTop w:val="0"/>
                                          <w:marBottom w:val="0"/>
                                          <w:divBdr>
                                            <w:top w:val="none" w:sz="0" w:space="0" w:color="auto"/>
                                            <w:left w:val="none" w:sz="0" w:space="0" w:color="auto"/>
                                            <w:bottom w:val="none" w:sz="0" w:space="0" w:color="auto"/>
                                            <w:right w:val="none" w:sz="0" w:space="0" w:color="auto"/>
                                          </w:divBdr>
                                        </w:div>
                                        <w:div w:id="1308629125">
                                          <w:marLeft w:val="0"/>
                                          <w:marRight w:val="0"/>
                                          <w:marTop w:val="0"/>
                                          <w:marBottom w:val="0"/>
                                          <w:divBdr>
                                            <w:top w:val="none" w:sz="0" w:space="0" w:color="auto"/>
                                            <w:left w:val="none" w:sz="0" w:space="0" w:color="auto"/>
                                            <w:bottom w:val="none" w:sz="0" w:space="0" w:color="auto"/>
                                            <w:right w:val="none" w:sz="0" w:space="0" w:color="auto"/>
                                          </w:divBdr>
                                        </w:div>
                                        <w:div w:id="1308629126">
                                          <w:marLeft w:val="0"/>
                                          <w:marRight w:val="0"/>
                                          <w:marTop w:val="0"/>
                                          <w:marBottom w:val="0"/>
                                          <w:divBdr>
                                            <w:top w:val="none" w:sz="0" w:space="0" w:color="auto"/>
                                            <w:left w:val="none" w:sz="0" w:space="0" w:color="auto"/>
                                            <w:bottom w:val="none" w:sz="0" w:space="0" w:color="auto"/>
                                            <w:right w:val="none" w:sz="0" w:space="0" w:color="auto"/>
                                          </w:divBdr>
                                        </w:div>
                                        <w:div w:id="1308629132">
                                          <w:marLeft w:val="0"/>
                                          <w:marRight w:val="0"/>
                                          <w:marTop w:val="0"/>
                                          <w:marBottom w:val="0"/>
                                          <w:divBdr>
                                            <w:top w:val="none" w:sz="0" w:space="0" w:color="auto"/>
                                            <w:left w:val="none" w:sz="0" w:space="0" w:color="auto"/>
                                            <w:bottom w:val="none" w:sz="0" w:space="0" w:color="auto"/>
                                            <w:right w:val="none" w:sz="0" w:space="0" w:color="auto"/>
                                          </w:divBdr>
                                        </w:div>
                                        <w:div w:id="1308629133">
                                          <w:marLeft w:val="0"/>
                                          <w:marRight w:val="0"/>
                                          <w:marTop w:val="0"/>
                                          <w:marBottom w:val="0"/>
                                          <w:divBdr>
                                            <w:top w:val="none" w:sz="0" w:space="0" w:color="auto"/>
                                            <w:left w:val="none" w:sz="0" w:space="0" w:color="auto"/>
                                            <w:bottom w:val="none" w:sz="0" w:space="0" w:color="auto"/>
                                            <w:right w:val="none" w:sz="0" w:space="0" w:color="auto"/>
                                          </w:divBdr>
                                        </w:div>
                                        <w:div w:id="1308629137">
                                          <w:marLeft w:val="0"/>
                                          <w:marRight w:val="0"/>
                                          <w:marTop w:val="0"/>
                                          <w:marBottom w:val="0"/>
                                          <w:divBdr>
                                            <w:top w:val="none" w:sz="0" w:space="0" w:color="auto"/>
                                            <w:left w:val="none" w:sz="0" w:space="0" w:color="auto"/>
                                            <w:bottom w:val="none" w:sz="0" w:space="0" w:color="auto"/>
                                            <w:right w:val="none" w:sz="0" w:space="0" w:color="auto"/>
                                          </w:divBdr>
                                        </w:div>
                                      </w:divsChild>
                                    </w:div>
                                    <w:div w:id="1308629027">
                                      <w:marLeft w:val="0"/>
                                      <w:marRight w:val="0"/>
                                      <w:marTop w:val="0"/>
                                      <w:marBottom w:val="0"/>
                                      <w:divBdr>
                                        <w:top w:val="none" w:sz="0" w:space="0" w:color="auto"/>
                                        <w:left w:val="none" w:sz="0" w:space="0" w:color="auto"/>
                                        <w:bottom w:val="none" w:sz="0" w:space="0" w:color="auto"/>
                                        <w:right w:val="none" w:sz="0" w:space="0" w:color="auto"/>
                                      </w:divBdr>
                                    </w:div>
                                    <w:div w:id="1308629060">
                                      <w:marLeft w:val="0"/>
                                      <w:marRight w:val="0"/>
                                      <w:marTop w:val="0"/>
                                      <w:marBottom w:val="0"/>
                                      <w:divBdr>
                                        <w:top w:val="none" w:sz="0" w:space="0" w:color="auto"/>
                                        <w:left w:val="none" w:sz="0" w:space="0" w:color="auto"/>
                                        <w:bottom w:val="none" w:sz="0" w:space="0" w:color="auto"/>
                                        <w:right w:val="none" w:sz="0" w:space="0" w:color="auto"/>
                                      </w:divBdr>
                                    </w:div>
                                    <w:div w:id="1308629068">
                                      <w:marLeft w:val="0"/>
                                      <w:marRight w:val="0"/>
                                      <w:marTop w:val="288"/>
                                      <w:marBottom w:val="72"/>
                                      <w:divBdr>
                                        <w:top w:val="none" w:sz="0" w:space="0" w:color="auto"/>
                                        <w:left w:val="none" w:sz="0" w:space="0" w:color="auto"/>
                                        <w:bottom w:val="none" w:sz="0" w:space="0" w:color="auto"/>
                                        <w:right w:val="none" w:sz="0" w:space="0" w:color="auto"/>
                                      </w:divBdr>
                                    </w:div>
                                    <w:div w:id="1308629076">
                                      <w:marLeft w:val="0"/>
                                      <w:marRight w:val="0"/>
                                      <w:marTop w:val="288"/>
                                      <w:marBottom w:val="72"/>
                                      <w:divBdr>
                                        <w:top w:val="none" w:sz="0" w:space="0" w:color="auto"/>
                                        <w:left w:val="none" w:sz="0" w:space="0" w:color="auto"/>
                                        <w:bottom w:val="none" w:sz="0" w:space="0" w:color="auto"/>
                                        <w:right w:val="none" w:sz="0" w:space="0" w:color="auto"/>
                                      </w:divBdr>
                                    </w:div>
                                    <w:div w:id="1308629084">
                                      <w:marLeft w:val="0"/>
                                      <w:marRight w:val="0"/>
                                      <w:marTop w:val="0"/>
                                      <w:marBottom w:val="0"/>
                                      <w:divBdr>
                                        <w:top w:val="none" w:sz="0" w:space="0" w:color="auto"/>
                                        <w:left w:val="none" w:sz="0" w:space="0" w:color="auto"/>
                                        <w:bottom w:val="none" w:sz="0" w:space="0" w:color="auto"/>
                                        <w:right w:val="none" w:sz="0" w:space="0" w:color="auto"/>
                                      </w:divBdr>
                                    </w:div>
                                    <w:div w:id="1308629095">
                                      <w:marLeft w:val="0"/>
                                      <w:marRight w:val="0"/>
                                      <w:marTop w:val="0"/>
                                      <w:marBottom w:val="0"/>
                                      <w:divBdr>
                                        <w:top w:val="none" w:sz="0" w:space="0" w:color="auto"/>
                                        <w:left w:val="none" w:sz="0" w:space="0" w:color="auto"/>
                                        <w:bottom w:val="none" w:sz="0" w:space="0" w:color="auto"/>
                                        <w:right w:val="none" w:sz="0" w:space="0" w:color="auto"/>
                                      </w:divBdr>
                                      <w:divsChild>
                                        <w:div w:id="1308629002">
                                          <w:marLeft w:val="0"/>
                                          <w:marRight w:val="0"/>
                                          <w:marTop w:val="0"/>
                                          <w:marBottom w:val="0"/>
                                          <w:divBdr>
                                            <w:top w:val="none" w:sz="0" w:space="0" w:color="auto"/>
                                            <w:left w:val="none" w:sz="0" w:space="0" w:color="auto"/>
                                            <w:bottom w:val="none" w:sz="0" w:space="0" w:color="auto"/>
                                            <w:right w:val="none" w:sz="0" w:space="0" w:color="auto"/>
                                          </w:divBdr>
                                        </w:div>
                                        <w:div w:id="1308629012">
                                          <w:marLeft w:val="0"/>
                                          <w:marRight w:val="0"/>
                                          <w:marTop w:val="0"/>
                                          <w:marBottom w:val="0"/>
                                          <w:divBdr>
                                            <w:top w:val="none" w:sz="0" w:space="0" w:color="auto"/>
                                            <w:left w:val="none" w:sz="0" w:space="0" w:color="auto"/>
                                            <w:bottom w:val="none" w:sz="0" w:space="0" w:color="auto"/>
                                            <w:right w:val="none" w:sz="0" w:space="0" w:color="auto"/>
                                          </w:divBdr>
                                        </w:div>
                                        <w:div w:id="1308629019">
                                          <w:marLeft w:val="0"/>
                                          <w:marRight w:val="0"/>
                                          <w:marTop w:val="0"/>
                                          <w:marBottom w:val="0"/>
                                          <w:divBdr>
                                            <w:top w:val="none" w:sz="0" w:space="0" w:color="auto"/>
                                            <w:left w:val="none" w:sz="0" w:space="0" w:color="auto"/>
                                            <w:bottom w:val="none" w:sz="0" w:space="0" w:color="auto"/>
                                            <w:right w:val="none" w:sz="0" w:space="0" w:color="auto"/>
                                          </w:divBdr>
                                        </w:div>
                                        <w:div w:id="1308629029">
                                          <w:marLeft w:val="0"/>
                                          <w:marRight w:val="0"/>
                                          <w:marTop w:val="0"/>
                                          <w:marBottom w:val="0"/>
                                          <w:divBdr>
                                            <w:top w:val="none" w:sz="0" w:space="0" w:color="auto"/>
                                            <w:left w:val="none" w:sz="0" w:space="0" w:color="auto"/>
                                            <w:bottom w:val="none" w:sz="0" w:space="0" w:color="auto"/>
                                            <w:right w:val="none" w:sz="0" w:space="0" w:color="auto"/>
                                          </w:divBdr>
                                        </w:div>
                                        <w:div w:id="1308629031">
                                          <w:marLeft w:val="0"/>
                                          <w:marRight w:val="0"/>
                                          <w:marTop w:val="0"/>
                                          <w:marBottom w:val="0"/>
                                          <w:divBdr>
                                            <w:top w:val="none" w:sz="0" w:space="0" w:color="auto"/>
                                            <w:left w:val="none" w:sz="0" w:space="0" w:color="auto"/>
                                            <w:bottom w:val="none" w:sz="0" w:space="0" w:color="auto"/>
                                            <w:right w:val="none" w:sz="0" w:space="0" w:color="auto"/>
                                          </w:divBdr>
                                        </w:div>
                                        <w:div w:id="1308629048">
                                          <w:marLeft w:val="0"/>
                                          <w:marRight w:val="0"/>
                                          <w:marTop w:val="0"/>
                                          <w:marBottom w:val="0"/>
                                          <w:divBdr>
                                            <w:top w:val="none" w:sz="0" w:space="0" w:color="auto"/>
                                            <w:left w:val="none" w:sz="0" w:space="0" w:color="auto"/>
                                            <w:bottom w:val="none" w:sz="0" w:space="0" w:color="auto"/>
                                            <w:right w:val="none" w:sz="0" w:space="0" w:color="auto"/>
                                          </w:divBdr>
                                        </w:div>
                                        <w:div w:id="1308629053">
                                          <w:marLeft w:val="0"/>
                                          <w:marRight w:val="0"/>
                                          <w:marTop w:val="0"/>
                                          <w:marBottom w:val="0"/>
                                          <w:divBdr>
                                            <w:top w:val="none" w:sz="0" w:space="0" w:color="auto"/>
                                            <w:left w:val="none" w:sz="0" w:space="0" w:color="auto"/>
                                            <w:bottom w:val="none" w:sz="0" w:space="0" w:color="auto"/>
                                            <w:right w:val="none" w:sz="0" w:space="0" w:color="auto"/>
                                          </w:divBdr>
                                        </w:div>
                                        <w:div w:id="1308629065">
                                          <w:marLeft w:val="0"/>
                                          <w:marRight w:val="0"/>
                                          <w:marTop w:val="0"/>
                                          <w:marBottom w:val="0"/>
                                          <w:divBdr>
                                            <w:top w:val="none" w:sz="0" w:space="0" w:color="auto"/>
                                            <w:left w:val="none" w:sz="0" w:space="0" w:color="auto"/>
                                            <w:bottom w:val="none" w:sz="0" w:space="0" w:color="auto"/>
                                            <w:right w:val="none" w:sz="0" w:space="0" w:color="auto"/>
                                          </w:divBdr>
                                        </w:div>
                                        <w:div w:id="1308629067">
                                          <w:marLeft w:val="0"/>
                                          <w:marRight w:val="0"/>
                                          <w:marTop w:val="0"/>
                                          <w:marBottom w:val="0"/>
                                          <w:divBdr>
                                            <w:top w:val="none" w:sz="0" w:space="0" w:color="auto"/>
                                            <w:left w:val="none" w:sz="0" w:space="0" w:color="auto"/>
                                            <w:bottom w:val="none" w:sz="0" w:space="0" w:color="auto"/>
                                            <w:right w:val="none" w:sz="0" w:space="0" w:color="auto"/>
                                          </w:divBdr>
                                        </w:div>
                                        <w:div w:id="1308629072">
                                          <w:marLeft w:val="0"/>
                                          <w:marRight w:val="0"/>
                                          <w:marTop w:val="0"/>
                                          <w:marBottom w:val="0"/>
                                          <w:divBdr>
                                            <w:top w:val="none" w:sz="0" w:space="0" w:color="auto"/>
                                            <w:left w:val="none" w:sz="0" w:space="0" w:color="auto"/>
                                            <w:bottom w:val="none" w:sz="0" w:space="0" w:color="auto"/>
                                            <w:right w:val="none" w:sz="0" w:space="0" w:color="auto"/>
                                          </w:divBdr>
                                        </w:div>
                                        <w:div w:id="1308629077">
                                          <w:marLeft w:val="0"/>
                                          <w:marRight w:val="0"/>
                                          <w:marTop w:val="0"/>
                                          <w:marBottom w:val="0"/>
                                          <w:divBdr>
                                            <w:top w:val="none" w:sz="0" w:space="0" w:color="auto"/>
                                            <w:left w:val="none" w:sz="0" w:space="0" w:color="auto"/>
                                            <w:bottom w:val="none" w:sz="0" w:space="0" w:color="auto"/>
                                            <w:right w:val="none" w:sz="0" w:space="0" w:color="auto"/>
                                          </w:divBdr>
                                        </w:div>
                                        <w:div w:id="1308629083">
                                          <w:marLeft w:val="0"/>
                                          <w:marRight w:val="0"/>
                                          <w:marTop w:val="0"/>
                                          <w:marBottom w:val="0"/>
                                          <w:divBdr>
                                            <w:top w:val="none" w:sz="0" w:space="0" w:color="auto"/>
                                            <w:left w:val="none" w:sz="0" w:space="0" w:color="auto"/>
                                            <w:bottom w:val="none" w:sz="0" w:space="0" w:color="auto"/>
                                            <w:right w:val="none" w:sz="0" w:space="0" w:color="auto"/>
                                          </w:divBdr>
                                        </w:div>
                                        <w:div w:id="1308629089">
                                          <w:marLeft w:val="0"/>
                                          <w:marRight w:val="0"/>
                                          <w:marTop w:val="0"/>
                                          <w:marBottom w:val="0"/>
                                          <w:divBdr>
                                            <w:top w:val="none" w:sz="0" w:space="0" w:color="auto"/>
                                            <w:left w:val="none" w:sz="0" w:space="0" w:color="auto"/>
                                            <w:bottom w:val="none" w:sz="0" w:space="0" w:color="auto"/>
                                            <w:right w:val="none" w:sz="0" w:space="0" w:color="auto"/>
                                          </w:divBdr>
                                        </w:div>
                                        <w:div w:id="1308629099">
                                          <w:marLeft w:val="0"/>
                                          <w:marRight w:val="0"/>
                                          <w:marTop w:val="0"/>
                                          <w:marBottom w:val="0"/>
                                          <w:divBdr>
                                            <w:top w:val="none" w:sz="0" w:space="0" w:color="auto"/>
                                            <w:left w:val="none" w:sz="0" w:space="0" w:color="auto"/>
                                            <w:bottom w:val="none" w:sz="0" w:space="0" w:color="auto"/>
                                            <w:right w:val="none" w:sz="0" w:space="0" w:color="auto"/>
                                          </w:divBdr>
                                        </w:div>
                                        <w:div w:id="1308629101">
                                          <w:marLeft w:val="0"/>
                                          <w:marRight w:val="0"/>
                                          <w:marTop w:val="0"/>
                                          <w:marBottom w:val="0"/>
                                          <w:divBdr>
                                            <w:top w:val="none" w:sz="0" w:space="0" w:color="auto"/>
                                            <w:left w:val="none" w:sz="0" w:space="0" w:color="auto"/>
                                            <w:bottom w:val="none" w:sz="0" w:space="0" w:color="auto"/>
                                            <w:right w:val="none" w:sz="0" w:space="0" w:color="auto"/>
                                          </w:divBdr>
                                        </w:div>
                                        <w:div w:id="1308629112">
                                          <w:marLeft w:val="0"/>
                                          <w:marRight w:val="0"/>
                                          <w:marTop w:val="0"/>
                                          <w:marBottom w:val="0"/>
                                          <w:divBdr>
                                            <w:top w:val="none" w:sz="0" w:space="0" w:color="auto"/>
                                            <w:left w:val="none" w:sz="0" w:space="0" w:color="auto"/>
                                            <w:bottom w:val="none" w:sz="0" w:space="0" w:color="auto"/>
                                            <w:right w:val="none" w:sz="0" w:space="0" w:color="auto"/>
                                          </w:divBdr>
                                        </w:div>
                                      </w:divsChild>
                                    </w:div>
                                    <w:div w:id="1308629113">
                                      <w:marLeft w:val="0"/>
                                      <w:marRight w:val="0"/>
                                      <w:marTop w:val="0"/>
                                      <w:marBottom w:val="240"/>
                                      <w:divBdr>
                                        <w:top w:val="none" w:sz="0" w:space="0" w:color="auto"/>
                                        <w:left w:val="none" w:sz="0" w:space="0" w:color="auto"/>
                                        <w:bottom w:val="none" w:sz="0" w:space="0" w:color="auto"/>
                                        <w:right w:val="none" w:sz="0" w:space="0" w:color="auto"/>
                                      </w:divBdr>
                                    </w:div>
                                    <w:div w:id="1308629127">
                                      <w:marLeft w:val="0"/>
                                      <w:marRight w:val="0"/>
                                      <w:marTop w:val="0"/>
                                      <w:marBottom w:val="0"/>
                                      <w:divBdr>
                                        <w:top w:val="none" w:sz="0" w:space="0" w:color="auto"/>
                                        <w:left w:val="none" w:sz="0" w:space="0" w:color="auto"/>
                                        <w:bottom w:val="none" w:sz="0" w:space="0" w:color="auto"/>
                                        <w:right w:val="none" w:sz="0" w:space="0" w:color="auto"/>
                                      </w:divBdr>
                                      <w:divsChild>
                                        <w:div w:id="1308629010">
                                          <w:marLeft w:val="0"/>
                                          <w:marRight w:val="0"/>
                                          <w:marTop w:val="0"/>
                                          <w:marBottom w:val="0"/>
                                          <w:divBdr>
                                            <w:top w:val="none" w:sz="0" w:space="0" w:color="auto"/>
                                            <w:left w:val="none" w:sz="0" w:space="0" w:color="auto"/>
                                            <w:bottom w:val="none" w:sz="0" w:space="0" w:color="auto"/>
                                            <w:right w:val="none" w:sz="0" w:space="0" w:color="auto"/>
                                          </w:divBdr>
                                        </w:div>
                                        <w:div w:id="1308629026">
                                          <w:marLeft w:val="0"/>
                                          <w:marRight w:val="0"/>
                                          <w:marTop w:val="0"/>
                                          <w:marBottom w:val="0"/>
                                          <w:divBdr>
                                            <w:top w:val="none" w:sz="0" w:space="0" w:color="auto"/>
                                            <w:left w:val="none" w:sz="0" w:space="0" w:color="auto"/>
                                            <w:bottom w:val="none" w:sz="0" w:space="0" w:color="auto"/>
                                            <w:right w:val="none" w:sz="0" w:space="0" w:color="auto"/>
                                          </w:divBdr>
                                        </w:div>
                                        <w:div w:id="1308629035">
                                          <w:marLeft w:val="0"/>
                                          <w:marRight w:val="0"/>
                                          <w:marTop w:val="0"/>
                                          <w:marBottom w:val="0"/>
                                          <w:divBdr>
                                            <w:top w:val="none" w:sz="0" w:space="0" w:color="auto"/>
                                            <w:left w:val="none" w:sz="0" w:space="0" w:color="auto"/>
                                            <w:bottom w:val="none" w:sz="0" w:space="0" w:color="auto"/>
                                            <w:right w:val="none" w:sz="0" w:space="0" w:color="auto"/>
                                          </w:divBdr>
                                        </w:div>
                                        <w:div w:id="1308629039">
                                          <w:marLeft w:val="0"/>
                                          <w:marRight w:val="0"/>
                                          <w:marTop w:val="0"/>
                                          <w:marBottom w:val="0"/>
                                          <w:divBdr>
                                            <w:top w:val="none" w:sz="0" w:space="0" w:color="auto"/>
                                            <w:left w:val="none" w:sz="0" w:space="0" w:color="auto"/>
                                            <w:bottom w:val="none" w:sz="0" w:space="0" w:color="auto"/>
                                            <w:right w:val="none" w:sz="0" w:space="0" w:color="auto"/>
                                          </w:divBdr>
                                        </w:div>
                                        <w:div w:id="1308629042">
                                          <w:marLeft w:val="0"/>
                                          <w:marRight w:val="0"/>
                                          <w:marTop w:val="0"/>
                                          <w:marBottom w:val="0"/>
                                          <w:divBdr>
                                            <w:top w:val="none" w:sz="0" w:space="0" w:color="auto"/>
                                            <w:left w:val="none" w:sz="0" w:space="0" w:color="auto"/>
                                            <w:bottom w:val="none" w:sz="0" w:space="0" w:color="auto"/>
                                            <w:right w:val="none" w:sz="0" w:space="0" w:color="auto"/>
                                          </w:divBdr>
                                        </w:div>
                                        <w:div w:id="1308629043">
                                          <w:marLeft w:val="0"/>
                                          <w:marRight w:val="0"/>
                                          <w:marTop w:val="0"/>
                                          <w:marBottom w:val="0"/>
                                          <w:divBdr>
                                            <w:top w:val="none" w:sz="0" w:space="0" w:color="auto"/>
                                            <w:left w:val="none" w:sz="0" w:space="0" w:color="auto"/>
                                            <w:bottom w:val="none" w:sz="0" w:space="0" w:color="auto"/>
                                            <w:right w:val="none" w:sz="0" w:space="0" w:color="auto"/>
                                          </w:divBdr>
                                        </w:div>
                                        <w:div w:id="1308629045">
                                          <w:marLeft w:val="0"/>
                                          <w:marRight w:val="0"/>
                                          <w:marTop w:val="0"/>
                                          <w:marBottom w:val="0"/>
                                          <w:divBdr>
                                            <w:top w:val="none" w:sz="0" w:space="0" w:color="auto"/>
                                            <w:left w:val="none" w:sz="0" w:space="0" w:color="auto"/>
                                            <w:bottom w:val="none" w:sz="0" w:space="0" w:color="auto"/>
                                            <w:right w:val="none" w:sz="0" w:space="0" w:color="auto"/>
                                          </w:divBdr>
                                        </w:div>
                                        <w:div w:id="1308629063">
                                          <w:marLeft w:val="0"/>
                                          <w:marRight w:val="0"/>
                                          <w:marTop w:val="0"/>
                                          <w:marBottom w:val="0"/>
                                          <w:divBdr>
                                            <w:top w:val="none" w:sz="0" w:space="0" w:color="auto"/>
                                            <w:left w:val="none" w:sz="0" w:space="0" w:color="auto"/>
                                            <w:bottom w:val="none" w:sz="0" w:space="0" w:color="auto"/>
                                            <w:right w:val="none" w:sz="0" w:space="0" w:color="auto"/>
                                          </w:divBdr>
                                        </w:div>
                                        <w:div w:id="1308629066">
                                          <w:marLeft w:val="0"/>
                                          <w:marRight w:val="0"/>
                                          <w:marTop w:val="0"/>
                                          <w:marBottom w:val="0"/>
                                          <w:divBdr>
                                            <w:top w:val="none" w:sz="0" w:space="0" w:color="auto"/>
                                            <w:left w:val="none" w:sz="0" w:space="0" w:color="auto"/>
                                            <w:bottom w:val="none" w:sz="0" w:space="0" w:color="auto"/>
                                            <w:right w:val="none" w:sz="0" w:space="0" w:color="auto"/>
                                          </w:divBdr>
                                        </w:div>
                                        <w:div w:id="1308629085">
                                          <w:marLeft w:val="0"/>
                                          <w:marRight w:val="0"/>
                                          <w:marTop w:val="0"/>
                                          <w:marBottom w:val="0"/>
                                          <w:divBdr>
                                            <w:top w:val="none" w:sz="0" w:space="0" w:color="auto"/>
                                            <w:left w:val="none" w:sz="0" w:space="0" w:color="auto"/>
                                            <w:bottom w:val="none" w:sz="0" w:space="0" w:color="auto"/>
                                            <w:right w:val="none" w:sz="0" w:space="0" w:color="auto"/>
                                          </w:divBdr>
                                        </w:div>
                                        <w:div w:id="1308629087">
                                          <w:marLeft w:val="0"/>
                                          <w:marRight w:val="0"/>
                                          <w:marTop w:val="0"/>
                                          <w:marBottom w:val="0"/>
                                          <w:divBdr>
                                            <w:top w:val="none" w:sz="0" w:space="0" w:color="auto"/>
                                            <w:left w:val="none" w:sz="0" w:space="0" w:color="auto"/>
                                            <w:bottom w:val="none" w:sz="0" w:space="0" w:color="auto"/>
                                            <w:right w:val="none" w:sz="0" w:space="0" w:color="auto"/>
                                          </w:divBdr>
                                        </w:div>
                                        <w:div w:id="1308629092">
                                          <w:marLeft w:val="0"/>
                                          <w:marRight w:val="0"/>
                                          <w:marTop w:val="0"/>
                                          <w:marBottom w:val="0"/>
                                          <w:divBdr>
                                            <w:top w:val="none" w:sz="0" w:space="0" w:color="auto"/>
                                            <w:left w:val="none" w:sz="0" w:space="0" w:color="auto"/>
                                            <w:bottom w:val="none" w:sz="0" w:space="0" w:color="auto"/>
                                            <w:right w:val="none" w:sz="0" w:space="0" w:color="auto"/>
                                          </w:divBdr>
                                        </w:div>
                                        <w:div w:id="1308629097">
                                          <w:marLeft w:val="0"/>
                                          <w:marRight w:val="0"/>
                                          <w:marTop w:val="0"/>
                                          <w:marBottom w:val="0"/>
                                          <w:divBdr>
                                            <w:top w:val="none" w:sz="0" w:space="0" w:color="auto"/>
                                            <w:left w:val="none" w:sz="0" w:space="0" w:color="auto"/>
                                            <w:bottom w:val="none" w:sz="0" w:space="0" w:color="auto"/>
                                            <w:right w:val="none" w:sz="0" w:space="0" w:color="auto"/>
                                          </w:divBdr>
                                          <w:divsChild>
                                            <w:div w:id="1308629057">
                                              <w:marLeft w:val="0"/>
                                              <w:marRight w:val="0"/>
                                              <w:marTop w:val="0"/>
                                              <w:marBottom w:val="0"/>
                                              <w:divBdr>
                                                <w:top w:val="none" w:sz="0" w:space="0" w:color="auto"/>
                                                <w:left w:val="none" w:sz="0" w:space="0" w:color="auto"/>
                                                <w:bottom w:val="none" w:sz="0" w:space="0" w:color="auto"/>
                                                <w:right w:val="none" w:sz="0" w:space="0" w:color="auto"/>
                                              </w:divBdr>
                                            </w:div>
                                          </w:divsChild>
                                        </w:div>
                                        <w:div w:id="1308629117">
                                          <w:marLeft w:val="0"/>
                                          <w:marRight w:val="0"/>
                                          <w:marTop w:val="0"/>
                                          <w:marBottom w:val="0"/>
                                          <w:divBdr>
                                            <w:top w:val="none" w:sz="0" w:space="0" w:color="auto"/>
                                            <w:left w:val="none" w:sz="0" w:space="0" w:color="auto"/>
                                            <w:bottom w:val="none" w:sz="0" w:space="0" w:color="auto"/>
                                            <w:right w:val="none" w:sz="0" w:space="0" w:color="auto"/>
                                          </w:divBdr>
                                        </w:div>
                                        <w:div w:id="1308629129">
                                          <w:marLeft w:val="0"/>
                                          <w:marRight w:val="0"/>
                                          <w:marTop w:val="0"/>
                                          <w:marBottom w:val="0"/>
                                          <w:divBdr>
                                            <w:top w:val="none" w:sz="0" w:space="0" w:color="auto"/>
                                            <w:left w:val="none" w:sz="0" w:space="0" w:color="auto"/>
                                            <w:bottom w:val="none" w:sz="0" w:space="0" w:color="auto"/>
                                            <w:right w:val="none" w:sz="0" w:space="0" w:color="auto"/>
                                          </w:divBdr>
                                        </w:div>
                                        <w:div w:id="1308629136">
                                          <w:marLeft w:val="0"/>
                                          <w:marRight w:val="0"/>
                                          <w:marTop w:val="0"/>
                                          <w:marBottom w:val="0"/>
                                          <w:divBdr>
                                            <w:top w:val="none" w:sz="0" w:space="0" w:color="auto"/>
                                            <w:left w:val="none" w:sz="0" w:space="0" w:color="auto"/>
                                            <w:bottom w:val="none" w:sz="0" w:space="0" w:color="auto"/>
                                            <w:right w:val="none" w:sz="0" w:space="0" w:color="auto"/>
                                          </w:divBdr>
                                        </w:div>
                                      </w:divsChild>
                                    </w:div>
                                    <w:div w:id="1308629134">
                                      <w:marLeft w:val="0"/>
                                      <w:marRight w:val="0"/>
                                      <w:marTop w:val="0"/>
                                      <w:marBottom w:val="0"/>
                                      <w:divBdr>
                                        <w:top w:val="none" w:sz="0" w:space="0" w:color="auto"/>
                                        <w:left w:val="none" w:sz="0" w:space="0" w:color="auto"/>
                                        <w:bottom w:val="none" w:sz="0" w:space="0" w:color="auto"/>
                                        <w:right w:val="none" w:sz="0" w:space="0" w:color="auto"/>
                                      </w:divBdr>
                                      <w:divsChild>
                                        <w:div w:id="1308628997">
                                          <w:marLeft w:val="0"/>
                                          <w:marRight w:val="0"/>
                                          <w:marTop w:val="0"/>
                                          <w:marBottom w:val="0"/>
                                          <w:divBdr>
                                            <w:top w:val="none" w:sz="0" w:space="0" w:color="auto"/>
                                            <w:left w:val="none" w:sz="0" w:space="0" w:color="auto"/>
                                            <w:bottom w:val="none" w:sz="0" w:space="0" w:color="auto"/>
                                            <w:right w:val="none" w:sz="0" w:space="0" w:color="auto"/>
                                          </w:divBdr>
                                        </w:div>
                                        <w:div w:id="1308629001">
                                          <w:marLeft w:val="0"/>
                                          <w:marRight w:val="0"/>
                                          <w:marTop w:val="0"/>
                                          <w:marBottom w:val="0"/>
                                          <w:divBdr>
                                            <w:top w:val="none" w:sz="0" w:space="0" w:color="auto"/>
                                            <w:left w:val="none" w:sz="0" w:space="0" w:color="auto"/>
                                            <w:bottom w:val="none" w:sz="0" w:space="0" w:color="auto"/>
                                            <w:right w:val="none" w:sz="0" w:space="0" w:color="auto"/>
                                          </w:divBdr>
                                        </w:div>
                                        <w:div w:id="1308629003">
                                          <w:marLeft w:val="0"/>
                                          <w:marRight w:val="0"/>
                                          <w:marTop w:val="0"/>
                                          <w:marBottom w:val="0"/>
                                          <w:divBdr>
                                            <w:top w:val="none" w:sz="0" w:space="0" w:color="auto"/>
                                            <w:left w:val="none" w:sz="0" w:space="0" w:color="auto"/>
                                            <w:bottom w:val="none" w:sz="0" w:space="0" w:color="auto"/>
                                            <w:right w:val="none" w:sz="0" w:space="0" w:color="auto"/>
                                          </w:divBdr>
                                        </w:div>
                                        <w:div w:id="1308629005">
                                          <w:marLeft w:val="0"/>
                                          <w:marRight w:val="0"/>
                                          <w:marTop w:val="0"/>
                                          <w:marBottom w:val="0"/>
                                          <w:divBdr>
                                            <w:top w:val="none" w:sz="0" w:space="0" w:color="auto"/>
                                            <w:left w:val="none" w:sz="0" w:space="0" w:color="auto"/>
                                            <w:bottom w:val="none" w:sz="0" w:space="0" w:color="auto"/>
                                            <w:right w:val="none" w:sz="0" w:space="0" w:color="auto"/>
                                          </w:divBdr>
                                        </w:div>
                                        <w:div w:id="1308629007">
                                          <w:marLeft w:val="0"/>
                                          <w:marRight w:val="0"/>
                                          <w:marTop w:val="0"/>
                                          <w:marBottom w:val="0"/>
                                          <w:divBdr>
                                            <w:top w:val="none" w:sz="0" w:space="0" w:color="auto"/>
                                            <w:left w:val="none" w:sz="0" w:space="0" w:color="auto"/>
                                            <w:bottom w:val="none" w:sz="0" w:space="0" w:color="auto"/>
                                            <w:right w:val="none" w:sz="0" w:space="0" w:color="auto"/>
                                          </w:divBdr>
                                        </w:div>
                                        <w:div w:id="1308629009">
                                          <w:marLeft w:val="0"/>
                                          <w:marRight w:val="0"/>
                                          <w:marTop w:val="0"/>
                                          <w:marBottom w:val="0"/>
                                          <w:divBdr>
                                            <w:top w:val="none" w:sz="0" w:space="0" w:color="auto"/>
                                            <w:left w:val="none" w:sz="0" w:space="0" w:color="auto"/>
                                            <w:bottom w:val="none" w:sz="0" w:space="0" w:color="auto"/>
                                            <w:right w:val="none" w:sz="0" w:space="0" w:color="auto"/>
                                          </w:divBdr>
                                        </w:div>
                                        <w:div w:id="1308629016">
                                          <w:marLeft w:val="0"/>
                                          <w:marRight w:val="0"/>
                                          <w:marTop w:val="0"/>
                                          <w:marBottom w:val="0"/>
                                          <w:divBdr>
                                            <w:top w:val="none" w:sz="0" w:space="0" w:color="auto"/>
                                            <w:left w:val="none" w:sz="0" w:space="0" w:color="auto"/>
                                            <w:bottom w:val="none" w:sz="0" w:space="0" w:color="auto"/>
                                            <w:right w:val="none" w:sz="0" w:space="0" w:color="auto"/>
                                          </w:divBdr>
                                        </w:div>
                                        <w:div w:id="1308629017">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308629030">
                                          <w:marLeft w:val="0"/>
                                          <w:marRight w:val="0"/>
                                          <w:marTop w:val="0"/>
                                          <w:marBottom w:val="0"/>
                                          <w:divBdr>
                                            <w:top w:val="none" w:sz="0" w:space="0" w:color="auto"/>
                                            <w:left w:val="none" w:sz="0" w:space="0" w:color="auto"/>
                                            <w:bottom w:val="none" w:sz="0" w:space="0" w:color="auto"/>
                                            <w:right w:val="none" w:sz="0" w:space="0" w:color="auto"/>
                                          </w:divBdr>
                                        </w:div>
                                        <w:div w:id="1308629033">
                                          <w:marLeft w:val="0"/>
                                          <w:marRight w:val="0"/>
                                          <w:marTop w:val="0"/>
                                          <w:marBottom w:val="0"/>
                                          <w:divBdr>
                                            <w:top w:val="none" w:sz="0" w:space="0" w:color="auto"/>
                                            <w:left w:val="none" w:sz="0" w:space="0" w:color="auto"/>
                                            <w:bottom w:val="none" w:sz="0" w:space="0" w:color="auto"/>
                                            <w:right w:val="none" w:sz="0" w:space="0" w:color="auto"/>
                                          </w:divBdr>
                                        </w:div>
                                        <w:div w:id="1308629034">
                                          <w:marLeft w:val="0"/>
                                          <w:marRight w:val="0"/>
                                          <w:marTop w:val="0"/>
                                          <w:marBottom w:val="0"/>
                                          <w:divBdr>
                                            <w:top w:val="none" w:sz="0" w:space="0" w:color="auto"/>
                                            <w:left w:val="none" w:sz="0" w:space="0" w:color="auto"/>
                                            <w:bottom w:val="none" w:sz="0" w:space="0" w:color="auto"/>
                                            <w:right w:val="none" w:sz="0" w:space="0" w:color="auto"/>
                                          </w:divBdr>
                                        </w:div>
                                        <w:div w:id="1308629037">
                                          <w:marLeft w:val="0"/>
                                          <w:marRight w:val="0"/>
                                          <w:marTop w:val="0"/>
                                          <w:marBottom w:val="0"/>
                                          <w:divBdr>
                                            <w:top w:val="none" w:sz="0" w:space="0" w:color="auto"/>
                                            <w:left w:val="none" w:sz="0" w:space="0" w:color="auto"/>
                                            <w:bottom w:val="none" w:sz="0" w:space="0" w:color="auto"/>
                                            <w:right w:val="none" w:sz="0" w:space="0" w:color="auto"/>
                                          </w:divBdr>
                                        </w:div>
                                        <w:div w:id="1308629038">
                                          <w:marLeft w:val="0"/>
                                          <w:marRight w:val="0"/>
                                          <w:marTop w:val="0"/>
                                          <w:marBottom w:val="0"/>
                                          <w:divBdr>
                                            <w:top w:val="none" w:sz="0" w:space="0" w:color="auto"/>
                                            <w:left w:val="none" w:sz="0" w:space="0" w:color="auto"/>
                                            <w:bottom w:val="none" w:sz="0" w:space="0" w:color="auto"/>
                                            <w:right w:val="none" w:sz="0" w:space="0" w:color="auto"/>
                                          </w:divBdr>
                                        </w:div>
                                        <w:div w:id="1308629040">
                                          <w:marLeft w:val="0"/>
                                          <w:marRight w:val="0"/>
                                          <w:marTop w:val="0"/>
                                          <w:marBottom w:val="0"/>
                                          <w:divBdr>
                                            <w:top w:val="none" w:sz="0" w:space="0" w:color="auto"/>
                                            <w:left w:val="none" w:sz="0" w:space="0" w:color="auto"/>
                                            <w:bottom w:val="none" w:sz="0" w:space="0" w:color="auto"/>
                                            <w:right w:val="none" w:sz="0" w:space="0" w:color="auto"/>
                                          </w:divBdr>
                                        </w:div>
                                        <w:div w:id="1308629049">
                                          <w:marLeft w:val="0"/>
                                          <w:marRight w:val="0"/>
                                          <w:marTop w:val="0"/>
                                          <w:marBottom w:val="0"/>
                                          <w:divBdr>
                                            <w:top w:val="none" w:sz="0" w:space="0" w:color="auto"/>
                                            <w:left w:val="none" w:sz="0" w:space="0" w:color="auto"/>
                                            <w:bottom w:val="none" w:sz="0" w:space="0" w:color="auto"/>
                                            <w:right w:val="none" w:sz="0" w:space="0" w:color="auto"/>
                                          </w:divBdr>
                                        </w:div>
                                        <w:div w:id="1308629050">
                                          <w:marLeft w:val="0"/>
                                          <w:marRight w:val="0"/>
                                          <w:marTop w:val="0"/>
                                          <w:marBottom w:val="0"/>
                                          <w:divBdr>
                                            <w:top w:val="none" w:sz="0" w:space="0" w:color="auto"/>
                                            <w:left w:val="none" w:sz="0" w:space="0" w:color="auto"/>
                                            <w:bottom w:val="none" w:sz="0" w:space="0" w:color="auto"/>
                                            <w:right w:val="none" w:sz="0" w:space="0" w:color="auto"/>
                                          </w:divBdr>
                                        </w:div>
                                        <w:div w:id="1308629051">
                                          <w:marLeft w:val="0"/>
                                          <w:marRight w:val="0"/>
                                          <w:marTop w:val="0"/>
                                          <w:marBottom w:val="0"/>
                                          <w:divBdr>
                                            <w:top w:val="none" w:sz="0" w:space="0" w:color="auto"/>
                                            <w:left w:val="none" w:sz="0" w:space="0" w:color="auto"/>
                                            <w:bottom w:val="none" w:sz="0" w:space="0" w:color="auto"/>
                                            <w:right w:val="none" w:sz="0" w:space="0" w:color="auto"/>
                                          </w:divBdr>
                                        </w:div>
                                        <w:div w:id="1308629052">
                                          <w:marLeft w:val="0"/>
                                          <w:marRight w:val="0"/>
                                          <w:marTop w:val="0"/>
                                          <w:marBottom w:val="0"/>
                                          <w:divBdr>
                                            <w:top w:val="none" w:sz="0" w:space="0" w:color="auto"/>
                                            <w:left w:val="none" w:sz="0" w:space="0" w:color="auto"/>
                                            <w:bottom w:val="none" w:sz="0" w:space="0" w:color="auto"/>
                                            <w:right w:val="none" w:sz="0" w:space="0" w:color="auto"/>
                                          </w:divBdr>
                                        </w:div>
                                        <w:div w:id="1308629054">
                                          <w:marLeft w:val="0"/>
                                          <w:marRight w:val="0"/>
                                          <w:marTop w:val="0"/>
                                          <w:marBottom w:val="0"/>
                                          <w:divBdr>
                                            <w:top w:val="none" w:sz="0" w:space="0" w:color="auto"/>
                                            <w:left w:val="none" w:sz="0" w:space="0" w:color="auto"/>
                                            <w:bottom w:val="none" w:sz="0" w:space="0" w:color="auto"/>
                                            <w:right w:val="none" w:sz="0" w:space="0" w:color="auto"/>
                                          </w:divBdr>
                                        </w:div>
                                        <w:div w:id="1308629056">
                                          <w:marLeft w:val="0"/>
                                          <w:marRight w:val="0"/>
                                          <w:marTop w:val="0"/>
                                          <w:marBottom w:val="0"/>
                                          <w:divBdr>
                                            <w:top w:val="none" w:sz="0" w:space="0" w:color="auto"/>
                                            <w:left w:val="none" w:sz="0" w:space="0" w:color="auto"/>
                                            <w:bottom w:val="none" w:sz="0" w:space="0" w:color="auto"/>
                                            <w:right w:val="none" w:sz="0" w:space="0" w:color="auto"/>
                                          </w:divBdr>
                                        </w:div>
                                        <w:div w:id="1308629078">
                                          <w:marLeft w:val="0"/>
                                          <w:marRight w:val="0"/>
                                          <w:marTop w:val="0"/>
                                          <w:marBottom w:val="0"/>
                                          <w:divBdr>
                                            <w:top w:val="none" w:sz="0" w:space="0" w:color="auto"/>
                                            <w:left w:val="none" w:sz="0" w:space="0" w:color="auto"/>
                                            <w:bottom w:val="none" w:sz="0" w:space="0" w:color="auto"/>
                                            <w:right w:val="none" w:sz="0" w:space="0" w:color="auto"/>
                                          </w:divBdr>
                                          <w:divsChild>
                                            <w:div w:id="1308629008">
                                              <w:marLeft w:val="0"/>
                                              <w:marRight w:val="0"/>
                                              <w:marTop w:val="0"/>
                                              <w:marBottom w:val="0"/>
                                              <w:divBdr>
                                                <w:top w:val="none" w:sz="0" w:space="0" w:color="auto"/>
                                                <w:left w:val="none" w:sz="0" w:space="0" w:color="auto"/>
                                                <w:bottom w:val="none" w:sz="0" w:space="0" w:color="auto"/>
                                                <w:right w:val="none" w:sz="0" w:space="0" w:color="auto"/>
                                              </w:divBdr>
                                            </w:div>
                                            <w:div w:id="1308629021">
                                              <w:marLeft w:val="0"/>
                                              <w:marRight w:val="0"/>
                                              <w:marTop w:val="0"/>
                                              <w:marBottom w:val="0"/>
                                              <w:divBdr>
                                                <w:top w:val="none" w:sz="0" w:space="0" w:color="auto"/>
                                                <w:left w:val="none" w:sz="0" w:space="0" w:color="auto"/>
                                                <w:bottom w:val="none" w:sz="0" w:space="0" w:color="auto"/>
                                                <w:right w:val="none" w:sz="0" w:space="0" w:color="auto"/>
                                              </w:divBdr>
                                            </w:div>
                                            <w:div w:id="1308629110">
                                              <w:marLeft w:val="0"/>
                                              <w:marRight w:val="0"/>
                                              <w:marTop w:val="0"/>
                                              <w:marBottom w:val="0"/>
                                              <w:divBdr>
                                                <w:top w:val="none" w:sz="0" w:space="0" w:color="auto"/>
                                                <w:left w:val="none" w:sz="0" w:space="0" w:color="auto"/>
                                                <w:bottom w:val="none" w:sz="0" w:space="0" w:color="auto"/>
                                                <w:right w:val="none" w:sz="0" w:space="0" w:color="auto"/>
                                              </w:divBdr>
                                            </w:div>
                                          </w:divsChild>
                                        </w:div>
                                        <w:div w:id="1308629090">
                                          <w:marLeft w:val="0"/>
                                          <w:marRight w:val="0"/>
                                          <w:marTop w:val="0"/>
                                          <w:marBottom w:val="0"/>
                                          <w:divBdr>
                                            <w:top w:val="none" w:sz="0" w:space="0" w:color="auto"/>
                                            <w:left w:val="none" w:sz="0" w:space="0" w:color="auto"/>
                                            <w:bottom w:val="none" w:sz="0" w:space="0" w:color="auto"/>
                                            <w:right w:val="none" w:sz="0" w:space="0" w:color="auto"/>
                                          </w:divBdr>
                                        </w:div>
                                        <w:div w:id="1308629100">
                                          <w:marLeft w:val="0"/>
                                          <w:marRight w:val="0"/>
                                          <w:marTop w:val="0"/>
                                          <w:marBottom w:val="0"/>
                                          <w:divBdr>
                                            <w:top w:val="none" w:sz="0" w:space="0" w:color="auto"/>
                                            <w:left w:val="none" w:sz="0" w:space="0" w:color="auto"/>
                                            <w:bottom w:val="none" w:sz="0" w:space="0" w:color="auto"/>
                                            <w:right w:val="none" w:sz="0" w:space="0" w:color="auto"/>
                                          </w:divBdr>
                                        </w:div>
                                        <w:div w:id="1308629103">
                                          <w:marLeft w:val="0"/>
                                          <w:marRight w:val="0"/>
                                          <w:marTop w:val="0"/>
                                          <w:marBottom w:val="0"/>
                                          <w:divBdr>
                                            <w:top w:val="none" w:sz="0" w:space="0" w:color="auto"/>
                                            <w:left w:val="none" w:sz="0" w:space="0" w:color="auto"/>
                                            <w:bottom w:val="none" w:sz="0" w:space="0" w:color="auto"/>
                                            <w:right w:val="none" w:sz="0" w:space="0" w:color="auto"/>
                                          </w:divBdr>
                                        </w:div>
                                        <w:div w:id="1308629107">
                                          <w:marLeft w:val="0"/>
                                          <w:marRight w:val="0"/>
                                          <w:marTop w:val="0"/>
                                          <w:marBottom w:val="0"/>
                                          <w:divBdr>
                                            <w:top w:val="none" w:sz="0" w:space="0" w:color="auto"/>
                                            <w:left w:val="none" w:sz="0" w:space="0" w:color="auto"/>
                                            <w:bottom w:val="none" w:sz="0" w:space="0" w:color="auto"/>
                                            <w:right w:val="none" w:sz="0" w:space="0" w:color="auto"/>
                                          </w:divBdr>
                                        </w:div>
                                        <w:div w:id="1308629119">
                                          <w:marLeft w:val="0"/>
                                          <w:marRight w:val="0"/>
                                          <w:marTop w:val="0"/>
                                          <w:marBottom w:val="0"/>
                                          <w:divBdr>
                                            <w:top w:val="none" w:sz="0" w:space="0" w:color="auto"/>
                                            <w:left w:val="none" w:sz="0" w:space="0" w:color="auto"/>
                                            <w:bottom w:val="none" w:sz="0" w:space="0" w:color="auto"/>
                                            <w:right w:val="none" w:sz="0" w:space="0" w:color="auto"/>
                                          </w:divBdr>
                                        </w:div>
                                        <w:div w:id="1308629123">
                                          <w:marLeft w:val="0"/>
                                          <w:marRight w:val="0"/>
                                          <w:marTop w:val="0"/>
                                          <w:marBottom w:val="0"/>
                                          <w:divBdr>
                                            <w:top w:val="none" w:sz="0" w:space="0" w:color="auto"/>
                                            <w:left w:val="none" w:sz="0" w:space="0" w:color="auto"/>
                                            <w:bottom w:val="none" w:sz="0" w:space="0" w:color="auto"/>
                                            <w:right w:val="none" w:sz="0" w:space="0" w:color="auto"/>
                                          </w:divBdr>
                                        </w:div>
                                        <w:div w:id="1308629130">
                                          <w:marLeft w:val="0"/>
                                          <w:marRight w:val="0"/>
                                          <w:marTop w:val="0"/>
                                          <w:marBottom w:val="0"/>
                                          <w:divBdr>
                                            <w:top w:val="none" w:sz="0" w:space="0" w:color="auto"/>
                                            <w:left w:val="none" w:sz="0" w:space="0" w:color="auto"/>
                                            <w:bottom w:val="none" w:sz="0" w:space="0" w:color="auto"/>
                                            <w:right w:val="none" w:sz="0" w:space="0" w:color="auto"/>
                                          </w:divBdr>
                                        </w:div>
                                        <w:div w:id="1308629131">
                                          <w:marLeft w:val="0"/>
                                          <w:marRight w:val="0"/>
                                          <w:marTop w:val="0"/>
                                          <w:marBottom w:val="0"/>
                                          <w:divBdr>
                                            <w:top w:val="none" w:sz="0" w:space="0" w:color="auto"/>
                                            <w:left w:val="none" w:sz="0" w:space="0" w:color="auto"/>
                                            <w:bottom w:val="none" w:sz="0" w:space="0" w:color="auto"/>
                                            <w:right w:val="none" w:sz="0" w:space="0" w:color="auto"/>
                                          </w:divBdr>
                                          <w:divsChild>
                                            <w:div w:id="1308629091">
                                              <w:marLeft w:val="0"/>
                                              <w:marRight w:val="0"/>
                                              <w:marTop w:val="0"/>
                                              <w:marBottom w:val="0"/>
                                              <w:divBdr>
                                                <w:top w:val="none" w:sz="0" w:space="0" w:color="auto"/>
                                                <w:left w:val="none" w:sz="0" w:space="0" w:color="auto"/>
                                                <w:bottom w:val="none" w:sz="0" w:space="0" w:color="auto"/>
                                                <w:right w:val="none" w:sz="0" w:space="0" w:color="auto"/>
                                              </w:divBdr>
                                            </w:div>
                                          </w:divsChild>
                                        </w:div>
                                        <w:div w:id="1308629139">
                                          <w:marLeft w:val="0"/>
                                          <w:marRight w:val="0"/>
                                          <w:marTop w:val="0"/>
                                          <w:marBottom w:val="0"/>
                                          <w:divBdr>
                                            <w:top w:val="none" w:sz="0" w:space="0" w:color="auto"/>
                                            <w:left w:val="none" w:sz="0" w:space="0" w:color="auto"/>
                                            <w:bottom w:val="none" w:sz="0" w:space="0" w:color="auto"/>
                                            <w:right w:val="none" w:sz="0" w:space="0" w:color="auto"/>
                                          </w:divBdr>
                                        </w:div>
                                        <w:div w:id="13086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629138">
      <w:marLeft w:val="0"/>
      <w:marRight w:val="0"/>
      <w:marTop w:val="0"/>
      <w:marBottom w:val="0"/>
      <w:divBdr>
        <w:top w:val="none" w:sz="0" w:space="0" w:color="auto"/>
        <w:left w:val="none" w:sz="0" w:space="0" w:color="auto"/>
        <w:bottom w:val="none" w:sz="0" w:space="0" w:color="auto"/>
        <w:right w:val="none" w:sz="0" w:space="0" w:color="auto"/>
      </w:divBdr>
    </w:div>
    <w:div w:id="1312711891">
      <w:bodyDiv w:val="1"/>
      <w:marLeft w:val="0"/>
      <w:marRight w:val="0"/>
      <w:marTop w:val="0"/>
      <w:marBottom w:val="0"/>
      <w:divBdr>
        <w:top w:val="none" w:sz="0" w:space="0" w:color="auto"/>
        <w:left w:val="none" w:sz="0" w:space="0" w:color="auto"/>
        <w:bottom w:val="none" w:sz="0" w:space="0" w:color="auto"/>
        <w:right w:val="none" w:sz="0" w:space="0" w:color="auto"/>
      </w:divBdr>
    </w:div>
    <w:div w:id="1368213938">
      <w:bodyDiv w:val="1"/>
      <w:marLeft w:val="0"/>
      <w:marRight w:val="0"/>
      <w:marTop w:val="0"/>
      <w:marBottom w:val="0"/>
      <w:divBdr>
        <w:top w:val="none" w:sz="0" w:space="0" w:color="auto"/>
        <w:left w:val="none" w:sz="0" w:space="0" w:color="auto"/>
        <w:bottom w:val="none" w:sz="0" w:space="0" w:color="auto"/>
        <w:right w:val="none" w:sz="0" w:space="0" w:color="auto"/>
      </w:divBdr>
    </w:div>
    <w:div w:id="1404837736">
      <w:bodyDiv w:val="1"/>
      <w:marLeft w:val="0"/>
      <w:marRight w:val="0"/>
      <w:marTop w:val="0"/>
      <w:marBottom w:val="0"/>
      <w:divBdr>
        <w:top w:val="none" w:sz="0" w:space="0" w:color="auto"/>
        <w:left w:val="none" w:sz="0" w:space="0" w:color="auto"/>
        <w:bottom w:val="none" w:sz="0" w:space="0" w:color="auto"/>
        <w:right w:val="none" w:sz="0" w:space="0" w:color="auto"/>
      </w:divBdr>
    </w:div>
    <w:div w:id="1508404132">
      <w:bodyDiv w:val="1"/>
      <w:marLeft w:val="0"/>
      <w:marRight w:val="0"/>
      <w:marTop w:val="0"/>
      <w:marBottom w:val="0"/>
      <w:divBdr>
        <w:top w:val="none" w:sz="0" w:space="0" w:color="auto"/>
        <w:left w:val="none" w:sz="0" w:space="0" w:color="auto"/>
        <w:bottom w:val="none" w:sz="0" w:space="0" w:color="auto"/>
        <w:right w:val="none" w:sz="0" w:space="0" w:color="auto"/>
      </w:divBdr>
    </w:div>
    <w:div w:id="1520699259">
      <w:bodyDiv w:val="1"/>
      <w:marLeft w:val="0"/>
      <w:marRight w:val="0"/>
      <w:marTop w:val="0"/>
      <w:marBottom w:val="0"/>
      <w:divBdr>
        <w:top w:val="none" w:sz="0" w:space="0" w:color="auto"/>
        <w:left w:val="none" w:sz="0" w:space="0" w:color="auto"/>
        <w:bottom w:val="none" w:sz="0" w:space="0" w:color="auto"/>
        <w:right w:val="none" w:sz="0" w:space="0" w:color="auto"/>
      </w:divBdr>
    </w:div>
    <w:div w:id="1531262752">
      <w:bodyDiv w:val="1"/>
      <w:marLeft w:val="0"/>
      <w:marRight w:val="0"/>
      <w:marTop w:val="0"/>
      <w:marBottom w:val="0"/>
      <w:divBdr>
        <w:top w:val="none" w:sz="0" w:space="0" w:color="auto"/>
        <w:left w:val="none" w:sz="0" w:space="0" w:color="auto"/>
        <w:bottom w:val="none" w:sz="0" w:space="0" w:color="auto"/>
        <w:right w:val="none" w:sz="0" w:space="0" w:color="auto"/>
      </w:divBdr>
    </w:div>
    <w:div w:id="1616445453">
      <w:bodyDiv w:val="1"/>
      <w:marLeft w:val="0"/>
      <w:marRight w:val="0"/>
      <w:marTop w:val="0"/>
      <w:marBottom w:val="0"/>
      <w:divBdr>
        <w:top w:val="none" w:sz="0" w:space="0" w:color="auto"/>
        <w:left w:val="none" w:sz="0" w:space="0" w:color="auto"/>
        <w:bottom w:val="none" w:sz="0" w:space="0" w:color="auto"/>
        <w:right w:val="none" w:sz="0" w:space="0" w:color="auto"/>
      </w:divBdr>
    </w:div>
    <w:div w:id="1673992670">
      <w:bodyDiv w:val="1"/>
      <w:marLeft w:val="0"/>
      <w:marRight w:val="0"/>
      <w:marTop w:val="0"/>
      <w:marBottom w:val="0"/>
      <w:divBdr>
        <w:top w:val="none" w:sz="0" w:space="0" w:color="auto"/>
        <w:left w:val="none" w:sz="0" w:space="0" w:color="auto"/>
        <w:bottom w:val="none" w:sz="0" w:space="0" w:color="auto"/>
        <w:right w:val="none" w:sz="0" w:space="0" w:color="auto"/>
      </w:divBdr>
    </w:div>
    <w:div w:id="1699817344">
      <w:bodyDiv w:val="1"/>
      <w:marLeft w:val="0"/>
      <w:marRight w:val="0"/>
      <w:marTop w:val="0"/>
      <w:marBottom w:val="0"/>
      <w:divBdr>
        <w:top w:val="none" w:sz="0" w:space="0" w:color="auto"/>
        <w:left w:val="none" w:sz="0" w:space="0" w:color="auto"/>
        <w:bottom w:val="none" w:sz="0" w:space="0" w:color="auto"/>
        <w:right w:val="none" w:sz="0" w:space="0" w:color="auto"/>
      </w:divBdr>
    </w:div>
    <w:div w:id="1809980019">
      <w:bodyDiv w:val="1"/>
      <w:marLeft w:val="0"/>
      <w:marRight w:val="0"/>
      <w:marTop w:val="0"/>
      <w:marBottom w:val="0"/>
      <w:divBdr>
        <w:top w:val="none" w:sz="0" w:space="0" w:color="auto"/>
        <w:left w:val="none" w:sz="0" w:space="0" w:color="auto"/>
        <w:bottom w:val="none" w:sz="0" w:space="0" w:color="auto"/>
        <w:right w:val="none" w:sz="0" w:space="0" w:color="auto"/>
      </w:divBdr>
    </w:div>
    <w:div w:id="1827941734">
      <w:bodyDiv w:val="1"/>
      <w:marLeft w:val="0"/>
      <w:marRight w:val="0"/>
      <w:marTop w:val="0"/>
      <w:marBottom w:val="0"/>
      <w:divBdr>
        <w:top w:val="none" w:sz="0" w:space="0" w:color="auto"/>
        <w:left w:val="none" w:sz="0" w:space="0" w:color="auto"/>
        <w:bottom w:val="none" w:sz="0" w:space="0" w:color="auto"/>
        <w:right w:val="none" w:sz="0" w:space="0" w:color="auto"/>
      </w:divBdr>
    </w:div>
    <w:div w:id="1956595234">
      <w:bodyDiv w:val="1"/>
      <w:marLeft w:val="0"/>
      <w:marRight w:val="0"/>
      <w:marTop w:val="0"/>
      <w:marBottom w:val="0"/>
      <w:divBdr>
        <w:top w:val="none" w:sz="0" w:space="0" w:color="auto"/>
        <w:left w:val="none" w:sz="0" w:space="0" w:color="auto"/>
        <w:bottom w:val="none" w:sz="0" w:space="0" w:color="auto"/>
        <w:right w:val="none" w:sz="0" w:space="0" w:color="auto"/>
      </w:divBdr>
    </w:div>
    <w:div w:id="1958024148">
      <w:bodyDiv w:val="1"/>
      <w:marLeft w:val="0"/>
      <w:marRight w:val="0"/>
      <w:marTop w:val="0"/>
      <w:marBottom w:val="0"/>
      <w:divBdr>
        <w:top w:val="none" w:sz="0" w:space="0" w:color="auto"/>
        <w:left w:val="none" w:sz="0" w:space="0" w:color="auto"/>
        <w:bottom w:val="none" w:sz="0" w:space="0" w:color="auto"/>
        <w:right w:val="none" w:sz="0" w:space="0" w:color="auto"/>
      </w:divBdr>
    </w:div>
    <w:div w:id="21066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4318-1355-4F72-98A0-818C5C48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3072</Words>
  <Characters>17512</Characters>
  <DocSecurity>0</DocSecurity>
  <Lines>145</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20543</CharactersWithSpaces>
  <SharedDoc>false</SharedDoc>
  <HLinks>
    <vt:vector size="450" baseType="variant">
      <vt:variant>
        <vt:i4>7667832</vt:i4>
      </vt:variant>
      <vt:variant>
        <vt:i4>396</vt:i4>
      </vt:variant>
      <vt:variant>
        <vt:i4>0</vt:i4>
      </vt:variant>
      <vt:variant>
        <vt:i4>5</vt:i4>
      </vt:variant>
      <vt:variant>
        <vt:lpwstr>http://www.uvo.gov.sk/documents/10157/1709168/V0.3_EVO_OPIS_Prirucka_eAukcia_ZU_20131127.pd</vt:lpwstr>
      </vt:variant>
      <vt:variant>
        <vt:lpwstr/>
      </vt:variant>
      <vt:variant>
        <vt:i4>1638498</vt:i4>
      </vt:variant>
      <vt:variant>
        <vt:i4>393</vt:i4>
      </vt:variant>
      <vt:variant>
        <vt:i4>0</vt:i4>
      </vt:variant>
      <vt:variant>
        <vt:i4>5</vt:i4>
      </vt:variant>
      <vt:variant>
        <vt:lpwstr>mailto:michaela.hricova@socpoist.sk</vt:lpwstr>
      </vt:variant>
      <vt:variant>
        <vt:lpwstr/>
      </vt:variant>
      <vt:variant>
        <vt:i4>7077922</vt:i4>
      </vt:variant>
      <vt:variant>
        <vt:i4>390</vt:i4>
      </vt:variant>
      <vt:variant>
        <vt:i4>0</vt:i4>
      </vt:variant>
      <vt:variant>
        <vt:i4>5</vt:i4>
      </vt:variant>
      <vt:variant>
        <vt:lpwstr>http://www.evo.gov.sk/</vt:lpwstr>
      </vt:variant>
      <vt:variant>
        <vt:lpwstr/>
      </vt:variant>
      <vt:variant>
        <vt:i4>7077922</vt:i4>
      </vt:variant>
      <vt:variant>
        <vt:i4>387</vt:i4>
      </vt:variant>
      <vt:variant>
        <vt:i4>0</vt:i4>
      </vt:variant>
      <vt:variant>
        <vt:i4>5</vt:i4>
      </vt:variant>
      <vt:variant>
        <vt:lpwstr>http://www.evo.gov.sk/</vt:lpwstr>
      </vt:variant>
      <vt:variant>
        <vt:lpwstr/>
      </vt:variant>
      <vt:variant>
        <vt:i4>7077922</vt:i4>
      </vt:variant>
      <vt:variant>
        <vt:i4>384</vt:i4>
      </vt:variant>
      <vt:variant>
        <vt:i4>0</vt:i4>
      </vt:variant>
      <vt:variant>
        <vt:i4>5</vt:i4>
      </vt:variant>
      <vt:variant>
        <vt:lpwstr>http://www.evo.gov.sk/</vt:lpwstr>
      </vt:variant>
      <vt:variant>
        <vt:lpwstr/>
      </vt:variant>
      <vt:variant>
        <vt:i4>6684786</vt:i4>
      </vt:variant>
      <vt:variant>
        <vt:i4>381</vt:i4>
      </vt:variant>
      <vt:variant>
        <vt:i4>0</vt:i4>
      </vt:variant>
      <vt:variant>
        <vt:i4>5</vt:i4>
      </vt:variant>
      <vt:variant>
        <vt:lpwstr>http://www.oracle.com/support/policies.html</vt:lpwstr>
      </vt:variant>
      <vt:variant>
        <vt:lpwstr/>
      </vt:variant>
      <vt:variant>
        <vt:i4>5701743</vt:i4>
      </vt:variant>
      <vt:variant>
        <vt:i4>378</vt:i4>
      </vt:variant>
      <vt:variant>
        <vt:i4>0</vt:i4>
      </vt:variant>
      <vt:variant>
        <vt:i4>5</vt:i4>
      </vt:variant>
      <vt:variant>
        <vt:lpwstr>mailto:dispecing@socpoist.sk</vt:lpwstr>
      </vt:variant>
      <vt:variant>
        <vt:lpwstr/>
      </vt:variant>
      <vt:variant>
        <vt:i4>6684786</vt:i4>
      </vt:variant>
      <vt:variant>
        <vt:i4>375</vt:i4>
      </vt:variant>
      <vt:variant>
        <vt:i4>0</vt:i4>
      </vt:variant>
      <vt:variant>
        <vt:i4>5</vt:i4>
      </vt:variant>
      <vt:variant>
        <vt:lpwstr>http://www.oracle.com/support/policies.html</vt:lpwstr>
      </vt:variant>
      <vt:variant>
        <vt:lpwstr/>
      </vt:variant>
      <vt:variant>
        <vt:i4>2752540</vt:i4>
      </vt:variant>
      <vt:variant>
        <vt:i4>372</vt:i4>
      </vt:variant>
      <vt:variant>
        <vt:i4>0</vt:i4>
      </vt:variant>
      <vt:variant>
        <vt:i4>5</vt:i4>
      </vt:variant>
      <vt:variant>
        <vt:lpwstr>mailto:faktury@socpoist.sk</vt:lpwstr>
      </vt:variant>
      <vt:variant>
        <vt:lpwstr/>
      </vt:variant>
      <vt:variant>
        <vt:i4>2555946</vt:i4>
      </vt:variant>
      <vt:variant>
        <vt:i4>369</vt:i4>
      </vt:variant>
      <vt:variant>
        <vt:i4>0</vt:i4>
      </vt:variant>
      <vt:variant>
        <vt:i4>5</vt:i4>
      </vt:variant>
      <vt:variant>
        <vt:lpwstr>http://www.oracle.com/</vt:lpwstr>
      </vt:variant>
      <vt:variant>
        <vt:lpwstr/>
      </vt:variant>
      <vt:variant>
        <vt:i4>2752551</vt:i4>
      </vt:variant>
      <vt:variant>
        <vt:i4>366</vt:i4>
      </vt:variant>
      <vt:variant>
        <vt:i4>0</vt:i4>
      </vt:variant>
      <vt:variant>
        <vt:i4>5</vt:i4>
      </vt:variant>
      <vt:variant>
        <vt:lpwstr>https://ec.europa.eu/growth/tools-databases/espd/filter?lang=sk</vt:lpwstr>
      </vt:variant>
      <vt:variant>
        <vt:lpwstr/>
      </vt:variant>
      <vt:variant>
        <vt:i4>5701655</vt:i4>
      </vt:variant>
      <vt:variant>
        <vt:i4>363</vt:i4>
      </vt:variant>
      <vt:variant>
        <vt:i4>0</vt:i4>
      </vt:variant>
      <vt:variant>
        <vt:i4>5</vt:i4>
      </vt:variant>
      <vt:variant>
        <vt:lpwstr>http://www.uvo.gov.sk/legislativametodika-dohlad/jednotny-europsky-dokument-pre-verejne-obstaravanie-553.html</vt:lpwstr>
      </vt:variant>
      <vt:variant>
        <vt:lpwstr/>
      </vt:variant>
      <vt:variant>
        <vt:i4>7077922</vt:i4>
      </vt:variant>
      <vt:variant>
        <vt:i4>360</vt:i4>
      </vt:variant>
      <vt:variant>
        <vt:i4>0</vt:i4>
      </vt:variant>
      <vt:variant>
        <vt:i4>5</vt:i4>
      </vt:variant>
      <vt:variant>
        <vt:lpwstr>http://www.evo.gov.sk/</vt:lpwstr>
      </vt:variant>
      <vt:variant>
        <vt:lpwstr/>
      </vt:variant>
      <vt:variant>
        <vt:i4>8126498</vt:i4>
      </vt:variant>
      <vt:variant>
        <vt:i4>357</vt:i4>
      </vt:variant>
      <vt:variant>
        <vt:i4>0</vt:i4>
      </vt:variant>
      <vt:variant>
        <vt:i4>5</vt:i4>
      </vt:variant>
      <vt:variant>
        <vt:lpwstr>http://www.uvo.gov.sk/</vt:lpwstr>
      </vt:variant>
      <vt:variant>
        <vt:lpwstr/>
      </vt:variant>
      <vt:variant>
        <vt:i4>7077922</vt:i4>
      </vt:variant>
      <vt:variant>
        <vt:i4>354</vt:i4>
      </vt:variant>
      <vt:variant>
        <vt:i4>0</vt:i4>
      </vt:variant>
      <vt:variant>
        <vt:i4>5</vt:i4>
      </vt:variant>
      <vt:variant>
        <vt:lpwstr>http://www.evo.gov.sk/</vt:lpwstr>
      </vt:variant>
      <vt:variant>
        <vt:lpwstr/>
      </vt:variant>
      <vt:variant>
        <vt:i4>1638498</vt:i4>
      </vt:variant>
      <vt:variant>
        <vt:i4>351</vt:i4>
      </vt:variant>
      <vt:variant>
        <vt:i4>0</vt:i4>
      </vt:variant>
      <vt:variant>
        <vt:i4>5</vt:i4>
      </vt:variant>
      <vt:variant>
        <vt:lpwstr>mailto:michaela.hricova@socpoist.sk</vt:lpwstr>
      </vt:variant>
      <vt:variant>
        <vt:lpwstr/>
      </vt:variant>
      <vt:variant>
        <vt:i4>5374019</vt:i4>
      </vt:variant>
      <vt:variant>
        <vt:i4>348</vt:i4>
      </vt:variant>
      <vt:variant>
        <vt:i4>0</vt:i4>
      </vt:variant>
      <vt:variant>
        <vt:i4>5</vt:i4>
      </vt:variant>
      <vt:variant>
        <vt:lpwstr>https://www.uvo.gov.sk/vyhladavanie-profilov/detail/2348</vt:lpwstr>
      </vt:variant>
      <vt:variant>
        <vt:lpwstr/>
      </vt:variant>
      <vt:variant>
        <vt:i4>6422561</vt:i4>
      </vt:variant>
      <vt:variant>
        <vt:i4>345</vt:i4>
      </vt:variant>
      <vt:variant>
        <vt:i4>0</vt:i4>
      </vt:variant>
      <vt:variant>
        <vt:i4>5</vt:i4>
      </vt:variant>
      <vt:variant>
        <vt:lpwstr>http://www.socpoist.sk/</vt:lpwstr>
      </vt:variant>
      <vt:variant>
        <vt:lpwstr/>
      </vt:variant>
      <vt:variant>
        <vt:i4>2031670</vt:i4>
      </vt:variant>
      <vt:variant>
        <vt:i4>338</vt:i4>
      </vt:variant>
      <vt:variant>
        <vt:i4>0</vt:i4>
      </vt:variant>
      <vt:variant>
        <vt:i4>5</vt:i4>
      </vt:variant>
      <vt:variant>
        <vt:lpwstr/>
      </vt:variant>
      <vt:variant>
        <vt:lpwstr>_Toc453742586</vt:lpwstr>
      </vt:variant>
      <vt:variant>
        <vt:i4>2031670</vt:i4>
      </vt:variant>
      <vt:variant>
        <vt:i4>332</vt:i4>
      </vt:variant>
      <vt:variant>
        <vt:i4>0</vt:i4>
      </vt:variant>
      <vt:variant>
        <vt:i4>5</vt:i4>
      </vt:variant>
      <vt:variant>
        <vt:lpwstr/>
      </vt:variant>
      <vt:variant>
        <vt:lpwstr>_Toc453742585</vt:lpwstr>
      </vt:variant>
      <vt:variant>
        <vt:i4>2031670</vt:i4>
      </vt:variant>
      <vt:variant>
        <vt:i4>326</vt:i4>
      </vt:variant>
      <vt:variant>
        <vt:i4>0</vt:i4>
      </vt:variant>
      <vt:variant>
        <vt:i4>5</vt:i4>
      </vt:variant>
      <vt:variant>
        <vt:lpwstr/>
      </vt:variant>
      <vt:variant>
        <vt:lpwstr>_Toc453742584</vt:lpwstr>
      </vt:variant>
      <vt:variant>
        <vt:i4>2031670</vt:i4>
      </vt:variant>
      <vt:variant>
        <vt:i4>320</vt:i4>
      </vt:variant>
      <vt:variant>
        <vt:i4>0</vt:i4>
      </vt:variant>
      <vt:variant>
        <vt:i4>5</vt:i4>
      </vt:variant>
      <vt:variant>
        <vt:lpwstr/>
      </vt:variant>
      <vt:variant>
        <vt:lpwstr>_Toc453742583</vt:lpwstr>
      </vt:variant>
      <vt:variant>
        <vt:i4>2031670</vt:i4>
      </vt:variant>
      <vt:variant>
        <vt:i4>314</vt:i4>
      </vt:variant>
      <vt:variant>
        <vt:i4>0</vt:i4>
      </vt:variant>
      <vt:variant>
        <vt:i4>5</vt:i4>
      </vt:variant>
      <vt:variant>
        <vt:lpwstr/>
      </vt:variant>
      <vt:variant>
        <vt:lpwstr>_Toc453742582</vt:lpwstr>
      </vt:variant>
      <vt:variant>
        <vt:i4>2031670</vt:i4>
      </vt:variant>
      <vt:variant>
        <vt:i4>308</vt:i4>
      </vt:variant>
      <vt:variant>
        <vt:i4>0</vt:i4>
      </vt:variant>
      <vt:variant>
        <vt:i4>5</vt:i4>
      </vt:variant>
      <vt:variant>
        <vt:lpwstr/>
      </vt:variant>
      <vt:variant>
        <vt:lpwstr>_Toc453742581</vt:lpwstr>
      </vt:variant>
      <vt:variant>
        <vt:i4>2031670</vt:i4>
      </vt:variant>
      <vt:variant>
        <vt:i4>302</vt:i4>
      </vt:variant>
      <vt:variant>
        <vt:i4>0</vt:i4>
      </vt:variant>
      <vt:variant>
        <vt:i4>5</vt:i4>
      </vt:variant>
      <vt:variant>
        <vt:lpwstr/>
      </vt:variant>
      <vt:variant>
        <vt:lpwstr>_Toc453742580</vt:lpwstr>
      </vt:variant>
      <vt:variant>
        <vt:i4>1048630</vt:i4>
      </vt:variant>
      <vt:variant>
        <vt:i4>296</vt:i4>
      </vt:variant>
      <vt:variant>
        <vt:i4>0</vt:i4>
      </vt:variant>
      <vt:variant>
        <vt:i4>5</vt:i4>
      </vt:variant>
      <vt:variant>
        <vt:lpwstr/>
      </vt:variant>
      <vt:variant>
        <vt:lpwstr>_Toc453742578</vt:lpwstr>
      </vt:variant>
      <vt:variant>
        <vt:i4>1048630</vt:i4>
      </vt:variant>
      <vt:variant>
        <vt:i4>290</vt:i4>
      </vt:variant>
      <vt:variant>
        <vt:i4>0</vt:i4>
      </vt:variant>
      <vt:variant>
        <vt:i4>5</vt:i4>
      </vt:variant>
      <vt:variant>
        <vt:lpwstr/>
      </vt:variant>
      <vt:variant>
        <vt:lpwstr>_Toc453742577</vt:lpwstr>
      </vt:variant>
      <vt:variant>
        <vt:i4>1048630</vt:i4>
      </vt:variant>
      <vt:variant>
        <vt:i4>284</vt:i4>
      </vt:variant>
      <vt:variant>
        <vt:i4>0</vt:i4>
      </vt:variant>
      <vt:variant>
        <vt:i4>5</vt:i4>
      </vt:variant>
      <vt:variant>
        <vt:lpwstr/>
      </vt:variant>
      <vt:variant>
        <vt:lpwstr>_Toc453742576</vt:lpwstr>
      </vt:variant>
      <vt:variant>
        <vt:i4>1048630</vt:i4>
      </vt:variant>
      <vt:variant>
        <vt:i4>278</vt:i4>
      </vt:variant>
      <vt:variant>
        <vt:i4>0</vt:i4>
      </vt:variant>
      <vt:variant>
        <vt:i4>5</vt:i4>
      </vt:variant>
      <vt:variant>
        <vt:lpwstr/>
      </vt:variant>
      <vt:variant>
        <vt:lpwstr>_Toc453742575</vt:lpwstr>
      </vt:variant>
      <vt:variant>
        <vt:i4>1048630</vt:i4>
      </vt:variant>
      <vt:variant>
        <vt:i4>272</vt:i4>
      </vt:variant>
      <vt:variant>
        <vt:i4>0</vt:i4>
      </vt:variant>
      <vt:variant>
        <vt:i4>5</vt:i4>
      </vt:variant>
      <vt:variant>
        <vt:lpwstr/>
      </vt:variant>
      <vt:variant>
        <vt:lpwstr>_Toc453742574</vt:lpwstr>
      </vt:variant>
      <vt:variant>
        <vt:i4>1048630</vt:i4>
      </vt:variant>
      <vt:variant>
        <vt:i4>266</vt:i4>
      </vt:variant>
      <vt:variant>
        <vt:i4>0</vt:i4>
      </vt:variant>
      <vt:variant>
        <vt:i4>5</vt:i4>
      </vt:variant>
      <vt:variant>
        <vt:lpwstr/>
      </vt:variant>
      <vt:variant>
        <vt:lpwstr>_Toc453742573</vt:lpwstr>
      </vt:variant>
      <vt:variant>
        <vt:i4>1048630</vt:i4>
      </vt:variant>
      <vt:variant>
        <vt:i4>260</vt:i4>
      </vt:variant>
      <vt:variant>
        <vt:i4>0</vt:i4>
      </vt:variant>
      <vt:variant>
        <vt:i4>5</vt:i4>
      </vt:variant>
      <vt:variant>
        <vt:lpwstr/>
      </vt:variant>
      <vt:variant>
        <vt:lpwstr>_Toc453742572</vt:lpwstr>
      </vt:variant>
      <vt:variant>
        <vt:i4>1048630</vt:i4>
      </vt:variant>
      <vt:variant>
        <vt:i4>254</vt:i4>
      </vt:variant>
      <vt:variant>
        <vt:i4>0</vt:i4>
      </vt:variant>
      <vt:variant>
        <vt:i4>5</vt:i4>
      </vt:variant>
      <vt:variant>
        <vt:lpwstr/>
      </vt:variant>
      <vt:variant>
        <vt:lpwstr>_Toc453742571</vt:lpwstr>
      </vt:variant>
      <vt:variant>
        <vt:i4>1048630</vt:i4>
      </vt:variant>
      <vt:variant>
        <vt:i4>248</vt:i4>
      </vt:variant>
      <vt:variant>
        <vt:i4>0</vt:i4>
      </vt:variant>
      <vt:variant>
        <vt:i4>5</vt:i4>
      </vt:variant>
      <vt:variant>
        <vt:lpwstr/>
      </vt:variant>
      <vt:variant>
        <vt:lpwstr>_Toc453742570</vt:lpwstr>
      </vt:variant>
      <vt:variant>
        <vt:i4>1114166</vt:i4>
      </vt:variant>
      <vt:variant>
        <vt:i4>242</vt:i4>
      </vt:variant>
      <vt:variant>
        <vt:i4>0</vt:i4>
      </vt:variant>
      <vt:variant>
        <vt:i4>5</vt:i4>
      </vt:variant>
      <vt:variant>
        <vt:lpwstr/>
      </vt:variant>
      <vt:variant>
        <vt:lpwstr>_Toc453742569</vt:lpwstr>
      </vt:variant>
      <vt:variant>
        <vt:i4>1114166</vt:i4>
      </vt:variant>
      <vt:variant>
        <vt:i4>236</vt:i4>
      </vt:variant>
      <vt:variant>
        <vt:i4>0</vt:i4>
      </vt:variant>
      <vt:variant>
        <vt:i4>5</vt:i4>
      </vt:variant>
      <vt:variant>
        <vt:lpwstr/>
      </vt:variant>
      <vt:variant>
        <vt:lpwstr>_Toc453742568</vt:lpwstr>
      </vt:variant>
      <vt:variant>
        <vt:i4>1114166</vt:i4>
      </vt:variant>
      <vt:variant>
        <vt:i4>230</vt:i4>
      </vt:variant>
      <vt:variant>
        <vt:i4>0</vt:i4>
      </vt:variant>
      <vt:variant>
        <vt:i4>5</vt:i4>
      </vt:variant>
      <vt:variant>
        <vt:lpwstr/>
      </vt:variant>
      <vt:variant>
        <vt:lpwstr>_Toc453742567</vt:lpwstr>
      </vt:variant>
      <vt:variant>
        <vt:i4>1114166</vt:i4>
      </vt:variant>
      <vt:variant>
        <vt:i4>224</vt:i4>
      </vt:variant>
      <vt:variant>
        <vt:i4>0</vt:i4>
      </vt:variant>
      <vt:variant>
        <vt:i4>5</vt:i4>
      </vt:variant>
      <vt:variant>
        <vt:lpwstr/>
      </vt:variant>
      <vt:variant>
        <vt:lpwstr>_Toc453742566</vt:lpwstr>
      </vt:variant>
      <vt:variant>
        <vt:i4>1114166</vt:i4>
      </vt:variant>
      <vt:variant>
        <vt:i4>218</vt:i4>
      </vt:variant>
      <vt:variant>
        <vt:i4>0</vt:i4>
      </vt:variant>
      <vt:variant>
        <vt:i4>5</vt:i4>
      </vt:variant>
      <vt:variant>
        <vt:lpwstr/>
      </vt:variant>
      <vt:variant>
        <vt:lpwstr>_Toc453742565</vt:lpwstr>
      </vt:variant>
      <vt:variant>
        <vt:i4>1114166</vt:i4>
      </vt:variant>
      <vt:variant>
        <vt:i4>212</vt:i4>
      </vt:variant>
      <vt:variant>
        <vt:i4>0</vt:i4>
      </vt:variant>
      <vt:variant>
        <vt:i4>5</vt:i4>
      </vt:variant>
      <vt:variant>
        <vt:lpwstr/>
      </vt:variant>
      <vt:variant>
        <vt:lpwstr>_Toc453742564</vt:lpwstr>
      </vt:variant>
      <vt:variant>
        <vt:i4>1114166</vt:i4>
      </vt:variant>
      <vt:variant>
        <vt:i4>206</vt:i4>
      </vt:variant>
      <vt:variant>
        <vt:i4>0</vt:i4>
      </vt:variant>
      <vt:variant>
        <vt:i4>5</vt:i4>
      </vt:variant>
      <vt:variant>
        <vt:lpwstr/>
      </vt:variant>
      <vt:variant>
        <vt:lpwstr>_Toc453742563</vt:lpwstr>
      </vt:variant>
      <vt:variant>
        <vt:i4>1114166</vt:i4>
      </vt:variant>
      <vt:variant>
        <vt:i4>200</vt:i4>
      </vt:variant>
      <vt:variant>
        <vt:i4>0</vt:i4>
      </vt:variant>
      <vt:variant>
        <vt:i4>5</vt:i4>
      </vt:variant>
      <vt:variant>
        <vt:lpwstr/>
      </vt:variant>
      <vt:variant>
        <vt:lpwstr>_Toc453742562</vt:lpwstr>
      </vt:variant>
      <vt:variant>
        <vt:i4>1114166</vt:i4>
      </vt:variant>
      <vt:variant>
        <vt:i4>194</vt:i4>
      </vt:variant>
      <vt:variant>
        <vt:i4>0</vt:i4>
      </vt:variant>
      <vt:variant>
        <vt:i4>5</vt:i4>
      </vt:variant>
      <vt:variant>
        <vt:lpwstr/>
      </vt:variant>
      <vt:variant>
        <vt:lpwstr>_Toc453742561</vt:lpwstr>
      </vt:variant>
      <vt:variant>
        <vt:i4>1114166</vt:i4>
      </vt:variant>
      <vt:variant>
        <vt:i4>188</vt:i4>
      </vt:variant>
      <vt:variant>
        <vt:i4>0</vt:i4>
      </vt:variant>
      <vt:variant>
        <vt:i4>5</vt:i4>
      </vt:variant>
      <vt:variant>
        <vt:lpwstr/>
      </vt:variant>
      <vt:variant>
        <vt:lpwstr>_Toc453742560</vt:lpwstr>
      </vt:variant>
      <vt:variant>
        <vt:i4>1179702</vt:i4>
      </vt:variant>
      <vt:variant>
        <vt:i4>182</vt:i4>
      </vt:variant>
      <vt:variant>
        <vt:i4>0</vt:i4>
      </vt:variant>
      <vt:variant>
        <vt:i4>5</vt:i4>
      </vt:variant>
      <vt:variant>
        <vt:lpwstr/>
      </vt:variant>
      <vt:variant>
        <vt:lpwstr>_Toc453742559</vt:lpwstr>
      </vt:variant>
      <vt:variant>
        <vt:i4>1179702</vt:i4>
      </vt:variant>
      <vt:variant>
        <vt:i4>176</vt:i4>
      </vt:variant>
      <vt:variant>
        <vt:i4>0</vt:i4>
      </vt:variant>
      <vt:variant>
        <vt:i4>5</vt:i4>
      </vt:variant>
      <vt:variant>
        <vt:lpwstr/>
      </vt:variant>
      <vt:variant>
        <vt:lpwstr>_Toc453742558</vt:lpwstr>
      </vt:variant>
      <vt:variant>
        <vt:i4>1179702</vt:i4>
      </vt:variant>
      <vt:variant>
        <vt:i4>170</vt:i4>
      </vt:variant>
      <vt:variant>
        <vt:i4>0</vt:i4>
      </vt:variant>
      <vt:variant>
        <vt:i4>5</vt:i4>
      </vt:variant>
      <vt:variant>
        <vt:lpwstr/>
      </vt:variant>
      <vt:variant>
        <vt:lpwstr>_Toc453742557</vt:lpwstr>
      </vt:variant>
      <vt:variant>
        <vt:i4>1179702</vt:i4>
      </vt:variant>
      <vt:variant>
        <vt:i4>164</vt:i4>
      </vt:variant>
      <vt:variant>
        <vt:i4>0</vt:i4>
      </vt:variant>
      <vt:variant>
        <vt:i4>5</vt:i4>
      </vt:variant>
      <vt:variant>
        <vt:lpwstr/>
      </vt:variant>
      <vt:variant>
        <vt:lpwstr>_Toc453742556</vt:lpwstr>
      </vt:variant>
      <vt:variant>
        <vt:i4>1179702</vt:i4>
      </vt:variant>
      <vt:variant>
        <vt:i4>158</vt:i4>
      </vt:variant>
      <vt:variant>
        <vt:i4>0</vt:i4>
      </vt:variant>
      <vt:variant>
        <vt:i4>5</vt:i4>
      </vt:variant>
      <vt:variant>
        <vt:lpwstr/>
      </vt:variant>
      <vt:variant>
        <vt:lpwstr>_Toc453742555</vt:lpwstr>
      </vt:variant>
      <vt:variant>
        <vt:i4>1179702</vt:i4>
      </vt:variant>
      <vt:variant>
        <vt:i4>152</vt:i4>
      </vt:variant>
      <vt:variant>
        <vt:i4>0</vt:i4>
      </vt:variant>
      <vt:variant>
        <vt:i4>5</vt:i4>
      </vt:variant>
      <vt:variant>
        <vt:lpwstr/>
      </vt:variant>
      <vt:variant>
        <vt:lpwstr>_Toc453742554</vt:lpwstr>
      </vt:variant>
      <vt:variant>
        <vt:i4>1179702</vt:i4>
      </vt:variant>
      <vt:variant>
        <vt:i4>146</vt:i4>
      </vt:variant>
      <vt:variant>
        <vt:i4>0</vt:i4>
      </vt:variant>
      <vt:variant>
        <vt:i4>5</vt:i4>
      </vt:variant>
      <vt:variant>
        <vt:lpwstr/>
      </vt:variant>
      <vt:variant>
        <vt:lpwstr>_Toc453742553</vt:lpwstr>
      </vt:variant>
      <vt:variant>
        <vt:i4>1179702</vt:i4>
      </vt:variant>
      <vt:variant>
        <vt:i4>140</vt:i4>
      </vt:variant>
      <vt:variant>
        <vt:i4>0</vt:i4>
      </vt:variant>
      <vt:variant>
        <vt:i4>5</vt:i4>
      </vt:variant>
      <vt:variant>
        <vt:lpwstr/>
      </vt:variant>
      <vt:variant>
        <vt:lpwstr>_Toc453742552</vt:lpwstr>
      </vt:variant>
      <vt:variant>
        <vt:i4>1179702</vt:i4>
      </vt:variant>
      <vt:variant>
        <vt:i4>134</vt:i4>
      </vt:variant>
      <vt:variant>
        <vt:i4>0</vt:i4>
      </vt:variant>
      <vt:variant>
        <vt:i4>5</vt:i4>
      </vt:variant>
      <vt:variant>
        <vt:lpwstr/>
      </vt:variant>
      <vt:variant>
        <vt:lpwstr>_Toc453742551</vt:lpwstr>
      </vt:variant>
      <vt:variant>
        <vt:i4>1179702</vt:i4>
      </vt:variant>
      <vt:variant>
        <vt:i4>128</vt:i4>
      </vt:variant>
      <vt:variant>
        <vt:i4>0</vt:i4>
      </vt:variant>
      <vt:variant>
        <vt:i4>5</vt:i4>
      </vt:variant>
      <vt:variant>
        <vt:lpwstr/>
      </vt:variant>
      <vt:variant>
        <vt:lpwstr>_Toc453742550</vt:lpwstr>
      </vt:variant>
      <vt:variant>
        <vt:i4>1245238</vt:i4>
      </vt:variant>
      <vt:variant>
        <vt:i4>122</vt:i4>
      </vt:variant>
      <vt:variant>
        <vt:i4>0</vt:i4>
      </vt:variant>
      <vt:variant>
        <vt:i4>5</vt:i4>
      </vt:variant>
      <vt:variant>
        <vt:lpwstr/>
      </vt:variant>
      <vt:variant>
        <vt:lpwstr>_Toc453742549</vt:lpwstr>
      </vt:variant>
      <vt:variant>
        <vt:i4>1245238</vt:i4>
      </vt:variant>
      <vt:variant>
        <vt:i4>116</vt:i4>
      </vt:variant>
      <vt:variant>
        <vt:i4>0</vt:i4>
      </vt:variant>
      <vt:variant>
        <vt:i4>5</vt:i4>
      </vt:variant>
      <vt:variant>
        <vt:lpwstr/>
      </vt:variant>
      <vt:variant>
        <vt:lpwstr>_Toc453742548</vt:lpwstr>
      </vt:variant>
      <vt:variant>
        <vt:i4>1245238</vt:i4>
      </vt:variant>
      <vt:variant>
        <vt:i4>110</vt:i4>
      </vt:variant>
      <vt:variant>
        <vt:i4>0</vt:i4>
      </vt:variant>
      <vt:variant>
        <vt:i4>5</vt:i4>
      </vt:variant>
      <vt:variant>
        <vt:lpwstr/>
      </vt:variant>
      <vt:variant>
        <vt:lpwstr>_Toc453742547</vt:lpwstr>
      </vt:variant>
      <vt:variant>
        <vt:i4>1245238</vt:i4>
      </vt:variant>
      <vt:variant>
        <vt:i4>104</vt:i4>
      </vt:variant>
      <vt:variant>
        <vt:i4>0</vt:i4>
      </vt:variant>
      <vt:variant>
        <vt:i4>5</vt:i4>
      </vt:variant>
      <vt:variant>
        <vt:lpwstr/>
      </vt:variant>
      <vt:variant>
        <vt:lpwstr>_Toc453742546</vt:lpwstr>
      </vt:variant>
      <vt:variant>
        <vt:i4>1245238</vt:i4>
      </vt:variant>
      <vt:variant>
        <vt:i4>98</vt:i4>
      </vt:variant>
      <vt:variant>
        <vt:i4>0</vt:i4>
      </vt:variant>
      <vt:variant>
        <vt:i4>5</vt:i4>
      </vt:variant>
      <vt:variant>
        <vt:lpwstr/>
      </vt:variant>
      <vt:variant>
        <vt:lpwstr>_Toc453742545</vt:lpwstr>
      </vt:variant>
      <vt:variant>
        <vt:i4>1245238</vt:i4>
      </vt:variant>
      <vt:variant>
        <vt:i4>92</vt:i4>
      </vt:variant>
      <vt:variant>
        <vt:i4>0</vt:i4>
      </vt:variant>
      <vt:variant>
        <vt:i4>5</vt:i4>
      </vt:variant>
      <vt:variant>
        <vt:lpwstr/>
      </vt:variant>
      <vt:variant>
        <vt:lpwstr>_Toc453742544</vt:lpwstr>
      </vt:variant>
      <vt:variant>
        <vt:i4>1245238</vt:i4>
      </vt:variant>
      <vt:variant>
        <vt:i4>86</vt:i4>
      </vt:variant>
      <vt:variant>
        <vt:i4>0</vt:i4>
      </vt:variant>
      <vt:variant>
        <vt:i4>5</vt:i4>
      </vt:variant>
      <vt:variant>
        <vt:lpwstr/>
      </vt:variant>
      <vt:variant>
        <vt:lpwstr>_Toc453742543</vt:lpwstr>
      </vt:variant>
      <vt:variant>
        <vt:i4>1245238</vt:i4>
      </vt:variant>
      <vt:variant>
        <vt:i4>80</vt:i4>
      </vt:variant>
      <vt:variant>
        <vt:i4>0</vt:i4>
      </vt:variant>
      <vt:variant>
        <vt:i4>5</vt:i4>
      </vt:variant>
      <vt:variant>
        <vt:lpwstr/>
      </vt:variant>
      <vt:variant>
        <vt:lpwstr>_Toc453742542</vt:lpwstr>
      </vt:variant>
      <vt:variant>
        <vt:i4>1245238</vt:i4>
      </vt:variant>
      <vt:variant>
        <vt:i4>74</vt:i4>
      </vt:variant>
      <vt:variant>
        <vt:i4>0</vt:i4>
      </vt:variant>
      <vt:variant>
        <vt:i4>5</vt:i4>
      </vt:variant>
      <vt:variant>
        <vt:lpwstr/>
      </vt:variant>
      <vt:variant>
        <vt:lpwstr>_Toc453742541</vt:lpwstr>
      </vt:variant>
      <vt:variant>
        <vt:i4>1245238</vt:i4>
      </vt:variant>
      <vt:variant>
        <vt:i4>68</vt:i4>
      </vt:variant>
      <vt:variant>
        <vt:i4>0</vt:i4>
      </vt:variant>
      <vt:variant>
        <vt:i4>5</vt:i4>
      </vt:variant>
      <vt:variant>
        <vt:lpwstr/>
      </vt:variant>
      <vt:variant>
        <vt:lpwstr>_Toc453742540</vt:lpwstr>
      </vt:variant>
      <vt:variant>
        <vt:i4>1310774</vt:i4>
      </vt:variant>
      <vt:variant>
        <vt:i4>62</vt:i4>
      </vt:variant>
      <vt:variant>
        <vt:i4>0</vt:i4>
      </vt:variant>
      <vt:variant>
        <vt:i4>5</vt:i4>
      </vt:variant>
      <vt:variant>
        <vt:lpwstr/>
      </vt:variant>
      <vt:variant>
        <vt:lpwstr>_Toc453742539</vt:lpwstr>
      </vt:variant>
      <vt:variant>
        <vt:i4>1310774</vt:i4>
      </vt:variant>
      <vt:variant>
        <vt:i4>56</vt:i4>
      </vt:variant>
      <vt:variant>
        <vt:i4>0</vt:i4>
      </vt:variant>
      <vt:variant>
        <vt:i4>5</vt:i4>
      </vt:variant>
      <vt:variant>
        <vt:lpwstr/>
      </vt:variant>
      <vt:variant>
        <vt:lpwstr>_Toc453742538</vt:lpwstr>
      </vt:variant>
      <vt:variant>
        <vt:i4>1310774</vt:i4>
      </vt:variant>
      <vt:variant>
        <vt:i4>50</vt:i4>
      </vt:variant>
      <vt:variant>
        <vt:i4>0</vt:i4>
      </vt:variant>
      <vt:variant>
        <vt:i4>5</vt:i4>
      </vt:variant>
      <vt:variant>
        <vt:lpwstr/>
      </vt:variant>
      <vt:variant>
        <vt:lpwstr>_Toc453742537</vt:lpwstr>
      </vt:variant>
      <vt:variant>
        <vt:i4>1310774</vt:i4>
      </vt:variant>
      <vt:variant>
        <vt:i4>44</vt:i4>
      </vt:variant>
      <vt:variant>
        <vt:i4>0</vt:i4>
      </vt:variant>
      <vt:variant>
        <vt:i4>5</vt:i4>
      </vt:variant>
      <vt:variant>
        <vt:lpwstr/>
      </vt:variant>
      <vt:variant>
        <vt:lpwstr>_Toc453742536</vt:lpwstr>
      </vt:variant>
      <vt:variant>
        <vt:i4>1310774</vt:i4>
      </vt:variant>
      <vt:variant>
        <vt:i4>38</vt:i4>
      </vt:variant>
      <vt:variant>
        <vt:i4>0</vt:i4>
      </vt:variant>
      <vt:variant>
        <vt:i4>5</vt:i4>
      </vt:variant>
      <vt:variant>
        <vt:lpwstr/>
      </vt:variant>
      <vt:variant>
        <vt:lpwstr>_Toc453742535</vt:lpwstr>
      </vt:variant>
      <vt:variant>
        <vt:i4>1310774</vt:i4>
      </vt:variant>
      <vt:variant>
        <vt:i4>32</vt:i4>
      </vt:variant>
      <vt:variant>
        <vt:i4>0</vt:i4>
      </vt:variant>
      <vt:variant>
        <vt:i4>5</vt:i4>
      </vt:variant>
      <vt:variant>
        <vt:lpwstr/>
      </vt:variant>
      <vt:variant>
        <vt:lpwstr>_Toc453742534</vt:lpwstr>
      </vt:variant>
      <vt:variant>
        <vt:i4>1310774</vt:i4>
      </vt:variant>
      <vt:variant>
        <vt:i4>26</vt:i4>
      </vt:variant>
      <vt:variant>
        <vt:i4>0</vt:i4>
      </vt:variant>
      <vt:variant>
        <vt:i4>5</vt:i4>
      </vt:variant>
      <vt:variant>
        <vt:lpwstr/>
      </vt:variant>
      <vt:variant>
        <vt:lpwstr>_Toc453742533</vt:lpwstr>
      </vt:variant>
      <vt:variant>
        <vt:i4>1310774</vt:i4>
      </vt:variant>
      <vt:variant>
        <vt:i4>20</vt:i4>
      </vt:variant>
      <vt:variant>
        <vt:i4>0</vt:i4>
      </vt:variant>
      <vt:variant>
        <vt:i4>5</vt:i4>
      </vt:variant>
      <vt:variant>
        <vt:lpwstr/>
      </vt:variant>
      <vt:variant>
        <vt:lpwstr>_Toc453742532</vt:lpwstr>
      </vt:variant>
      <vt:variant>
        <vt:i4>1310774</vt:i4>
      </vt:variant>
      <vt:variant>
        <vt:i4>14</vt:i4>
      </vt:variant>
      <vt:variant>
        <vt:i4>0</vt:i4>
      </vt:variant>
      <vt:variant>
        <vt:i4>5</vt:i4>
      </vt:variant>
      <vt:variant>
        <vt:lpwstr/>
      </vt:variant>
      <vt:variant>
        <vt:lpwstr>_Toc453742531</vt:lpwstr>
      </vt:variant>
      <vt:variant>
        <vt:i4>1310774</vt:i4>
      </vt:variant>
      <vt:variant>
        <vt:i4>8</vt:i4>
      </vt:variant>
      <vt:variant>
        <vt:i4>0</vt:i4>
      </vt:variant>
      <vt:variant>
        <vt:i4>5</vt:i4>
      </vt:variant>
      <vt:variant>
        <vt:lpwstr/>
      </vt:variant>
      <vt:variant>
        <vt:lpwstr>_Toc453742530</vt:lpwstr>
      </vt:variant>
      <vt:variant>
        <vt:i4>1376310</vt:i4>
      </vt:variant>
      <vt:variant>
        <vt:i4>2</vt:i4>
      </vt:variant>
      <vt:variant>
        <vt:i4>0</vt:i4>
      </vt:variant>
      <vt:variant>
        <vt:i4>5</vt:i4>
      </vt:variant>
      <vt:variant>
        <vt:lpwstr/>
      </vt:variant>
      <vt:variant>
        <vt:lpwstr>_Toc453742529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2016-08-02T15:04:00Z</cp:lastPrinted>
  <dcterms:created xsi:type="dcterms:W3CDTF">2020-07-23T09:04:00Z</dcterms:created>
  <dcterms:modified xsi:type="dcterms:W3CDTF">2020-07-23T09:04:00Z</dcterms:modified>
</cp:coreProperties>
</file>